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B5" w:rsidRPr="00577B83" w:rsidRDefault="00132DB5" w:rsidP="00132DB5">
      <w:pPr>
        <w:jc w:val="center"/>
        <w:rPr>
          <w:rFonts w:ascii="Times New Roman" w:hAnsi="Times New Roman"/>
          <w:b/>
          <w:i/>
          <w:caps/>
          <w:shadow/>
          <w:spacing w:val="40"/>
          <w:u w:val="single"/>
        </w:rPr>
      </w:pPr>
    </w:p>
    <w:p w:rsidR="00132DB5" w:rsidRPr="00577B83" w:rsidRDefault="00132DB5" w:rsidP="00132DB5">
      <w:pPr>
        <w:jc w:val="center"/>
        <w:rPr>
          <w:rFonts w:ascii="Times New Roman" w:hAnsi="Times New Roman"/>
          <w:b/>
          <w:i/>
          <w:caps/>
          <w:shadow/>
          <w:spacing w:val="40"/>
          <w:u w:val="single"/>
        </w:rPr>
      </w:pPr>
      <w:r w:rsidRPr="00577B83">
        <w:rPr>
          <w:rFonts w:ascii="Times New Roman" w:hAnsi="Times New Roman"/>
          <w:b/>
          <w:i/>
          <w:shadow/>
          <w:spacing w:val="40"/>
          <w:u w:val="single"/>
        </w:rPr>
        <w:t>ΥΠΟΔΕΙΓΜΑ ΟΙΚΟΝΟΜΙΚΗΣ ΠΡΟΣΦΟΡΑΣ</w:t>
      </w:r>
    </w:p>
    <w:p w:rsidR="00132DB5" w:rsidRDefault="00132DB5" w:rsidP="00132DB5">
      <w:pPr>
        <w:jc w:val="center"/>
        <w:rPr>
          <w:rFonts w:ascii="Times New Roman" w:hAnsi="Times New Roman"/>
          <w:b/>
          <w:i/>
          <w:caps/>
          <w:shadow/>
          <w:spacing w:val="40"/>
          <w:u w:val="single"/>
        </w:rPr>
      </w:pPr>
    </w:p>
    <w:p w:rsidR="00132DB5" w:rsidRDefault="00132DB5" w:rsidP="00132DB5">
      <w:pPr>
        <w:jc w:val="both"/>
        <w:rPr>
          <w:rFonts w:ascii="Times New Roman" w:hAnsi="Times New Roman"/>
          <w:b/>
          <w:bCs/>
        </w:rPr>
      </w:pPr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 xml:space="preserve">Ο υπογραφόμενος…………………………………………………………………………………. με έδρα …………………….. ……………………………  </w:t>
      </w:r>
      <w:proofErr w:type="spellStart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>Ταχ</w:t>
      </w:r>
      <w:proofErr w:type="spellEnd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>/</w:t>
      </w:r>
      <w:proofErr w:type="spellStart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>κή</w:t>
      </w:r>
      <w:proofErr w:type="spellEnd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 xml:space="preserve">   Δ/νση ………………………….……………………… </w:t>
      </w:r>
      <w:proofErr w:type="spellStart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>Τηλ</w:t>
      </w:r>
      <w:proofErr w:type="spellEnd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 xml:space="preserve">. …….……………………, </w:t>
      </w:r>
      <w:proofErr w:type="spellStart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>email</w:t>
      </w:r>
      <w:proofErr w:type="spellEnd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 xml:space="preserve"> ……………………………, αφού έλαβα πλήρη γνώση των όρων της υπ’ </w:t>
      </w:r>
      <w:proofErr w:type="spellStart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>αριθμ</w:t>
      </w:r>
      <w:proofErr w:type="spellEnd"/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 xml:space="preserve">. ………. …..Διακήρυξης και των Παραρτημάτων αυτής, τους οποίους αποδέχομαι ανεπιφύλακτα, που αφορούν στην ηλεκτρονική διαδικασία σύναψης δημόσιας σύμβασης άνω των ορίων, για </w:t>
      </w:r>
      <w:r>
        <w:rPr>
          <w:rFonts w:ascii="Times New Roman" w:hAnsi="Times New Roman"/>
          <w:bCs/>
          <w:color w:val="000000"/>
          <w:kern w:val="2"/>
          <w:lang w:eastAsia="el-GR" w:bidi="hi-IN"/>
        </w:rPr>
        <w:t xml:space="preserve">τη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διενέργεια </w:t>
      </w:r>
      <w:r w:rsidRPr="004929A5">
        <w:rPr>
          <w:rFonts w:ascii="Times New Roman" w:hAnsi="Times New Roman"/>
          <w:b/>
          <w:sz w:val="24"/>
          <w:szCs w:val="24"/>
        </w:rPr>
        <w:t xml:space="preserve">Ιατρικών Διαγνωστικών </w:t>
      </w:r>
      <w:r w:rsidRPr="00FC0502">
        <w:rPr>
          <w:rFonts w:ascii="Times New Roman" w:hAnsi="Times New Roman"/>
          <w:b/>
          <w:sz w:val="24"/>
          <w:szCs w:val="24"/>
        </w:rPr>
        <w:t>Εξετάσεων</w:t>
      </w:r>
      <w:r w:rsidRPr="00FC0502">
        <w:rPr>
          <w:rFonts w:ascii="Times New Roman" w:hAnsi="Times New Roman"/>
          <w:spacing w:val="10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σύμφωνα με την ΚΥΑ 43726/2019 για τους δικαιούχους εργαζόμενους του Δήμου Αθηναίων για </w:t>
      </w:r>
      <w:r w:rsidRPr="00F63870">
        <w:rPr>
          <w:rFonts w:ascii="Times New Roman" w:hAnsi="Times New Roman"/>
          <w:b/>
          <w:sz w:val="24"/>
          <w:szCs w:val="24"/>
        </w:rPr>
        <w:t>τριάντα έξι (36) μήνες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</w:rPr>
        <w:t xml:space="preserve">εκτιμώμενης συμβατικής αξίας </w:t>
      </w:r>
      <w:r w:rsidRPr="00DE4D6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1.620.479,52</w:t>
      </w:r>
      <w:r w:rsidRPr="00DE4D65">
        <w:rPr>
          <w:rFonts w:ascii="Times New Roman" w:hAnsi="Times New Roman"/>
          <w:b/>
          <w:bCs/>
        </w:rPr>
        <w:t>€</w:t>
      </w:r>
      <w:r>
        <w:rPr>
          <w:rFonts w:ascii="Times New Roman" w:hAnsi="Times New Roman"/>
          <w:b/>
          <w:bCs/>
        </w:rPr>
        <w:t xml:space="preserve"> (δεν υπόκειται σε ΦΠΑ).</w:t>
      </w:r>
    </w:p>
    <w:p w:rsidR="00132DB5" w:rsidRPr="00B13327" w:rsidRDefault="00132DB5" w:rsidP="00132DB5">
      <w:pPr>
        <w:jc w:val="both"/>
        <w:rPr>
          <w:rFonts w:ascii="Times New Roman" w:hAnsi="Times New Roman"/>
          <w:bCs/>
          <w:color w:val="000000"/>
          <w:kern w:val="2"/>
          <w:lang w:eastAsia="el-GR" w:bidi="hi-IN"/>
        </w:rPr>
      </w:pPr>
      <w:r w:rsidRPr="00B13327">
        <w:rPr>
          <w:rFonts w:ascii="Times New Roman" w:hAnsi="Times New Roman"/>
          <w:bCs/>
          <w:color w:val="000000"/>
          <w:kern w:val="2"/>
          <w:lang w:eastAsia="el-GR" w:bidi="hi-IN"/>
        </w:rPr>
        <w:t xml:space="preserve">Η τιμή θα αναγράφεται ολόγραφα και αριθμητικά, σε περίπτωση ασυμφωνίας θα ισχύει η ολόγραφη τιμή.       </w:t>
      </w:r>
    </w:p>
    <w:p w:rsidR="00132DB5" w:rsidRPr="00577B83" w:rsidRDefault="00132DB5" w:rsidP="00132DB5">
      <w:pPr>
        <w:jc w:val="center"/>
        <w:rPr>
          <w:rFonts w:ascii="Times New Roman" w:hAnsi="Times New Roman"/>
          <w:b/>
          <w:i/>
          <w:caps/>
          <w:shadow/>
          <w:spacing w:val="40"/>
          <w:u w:val="single"/>
        </w:rPr>
      </w:pP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1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2"/>
          <w:sz w:val="24"/>
          <w:szCs w:val="24"/>
        </w:rPr>
        <w:t>«</w:t>
      </w:r>
      <w:r>
        <w:rPr>
          <w:rFonts w:ascii="Times New Roman" w:hAnsi="Times New Roman"/>
          <w:b/>
          <w:spacing w:val="-2"/>
          <w:sz w:val="24"/>
          <w:szCs w:val="24"/>
        </w:rPr>
        <w:t>Γ</w:t>
      </w:r>
      <w:r>
        <w:rPr>
          <w:rFonts w:ascii="Times New Roman" w:hAnsi="Times New Roman"/>
          <w:b/>
          <w:spacing w:val="2"/>
          <w:sz w:val="24"/>
          <w:szCs w:val="24"/>
        </w:rPr>
        <w:t>εν</w:t>
      </w:r>
      <w:r>
        <w:rPr>
          <w:rFonts w:ascii="Times New Roman" w:hAnsi="Times New Roman"/>
          <w:b/>
          <w:spacing w:val="-3"/>
          <w:sz w:val="24"/>
          <w:szCs w:val="24"/>
        </w:rPr>
        <w:t>ι</w:t>
      </w:r>
      <w:r>
        <w:rPr>
          <w:rFonts w:ascii="Times New Roman" w:hAnsi="Times New Roman"/>
          <w:b/>
          <w:spacing w:val="2"/>
          <w:sz w:val="24"/>
          <w:szCs w:val="24"/>
        </w:rPr>
        <w:t>κ</w:t>
      </w:r>
      <w:r>
        <w:rPr>
          <w:rFonts w:ascii="Times New Roman" w:hAnsi="Times New Roman"/>
          <w:b/>
          <w:sz w:val="24"/>
          <w:szCs w:val="24"/>
        </w:rPr>
        <w:t>ή</w:t>
      </w:r>
      <w:r>
        <w:rPr>
          <w:rFonts w:ascii="Times New Roman" w:hAnsi="Times New Roman"/>
          <w:b/>
          <w:spacing w:val="16"/>
          <w:sz w:val="24"/>
          <w:szCs w:val="24"/>
        </w:rPr>
        <w:t xml:space="preserve"> εξέταση α</w:t>
      </w:r>
      <w:r>
        <w:rPr>
          <w:rFonts w:ascii="Times New Roman" w:hAnsi="Times New Roman"/>
          <w:b/>
          <w:spacing w:val="-1"/>
          <w:sz w:val="24"/>
          <w:szCs w:val="24"/>
        </w:rPr>
        <w:t>ί</w:t>
      </w:r>
      <w:r>
        <w:rPr>
          <w:rFonts w:ascii="Times New Roman" w:hAnsi="Times New Roman"/>
          <w:b/>
          <w:spacing w:val="-2"/>
          <w:sz w:val="24"/>
          <w:szCs w:val="24"/>
        </w:rPr>
        <w:t>μ</w:t>
      </w:r>
      <w:r>
        <w:rPr>
          <w:rFonts w:ascii="Times New Roman" w:hAnsi="Times New Roman"/>
          <w:b/>
          <w:spacing w:val="2"/>
          <w:sz w:val="24"/>
          <w:szCs w:val="24"/>
        </w:rPr>
        <w:t>ατο</w:t>
      </w:r>
      <w:r>
        <w:rPr>
          <w:rFonts w:ascii="Times New Roman" w:hAnsi="Times New Roman"/>
          <w:b/>
          <w:spacing w:val="-8"/>
          <w:sz w:val="24"/>
          <w:szCs w:val="24"/>
        </w:rPr>
        <w:t>ς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έτα</w:t>
      </w:r>
      <w:r>
        <w:rPr>
          <w:rFonts w:ascii="Times New Roman" w:hAnsi="Times New Roman"/>
          <w:spacing w:val="-4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άρ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7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αρε</w:t>
      </w:r>
      <w:r>
        <w:rPr>
          <w:rFonts w:ascii="Times New Roman" w:hAnsi="Times New Roman"/>
          <w:spacing w:val="-8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ό</w:t>
      </w:r>
      <w:r>
        <w:rPr>
          <w:rFonts w:ascii="Times New Roman" w:hAnsi="Times New Roman"/>
          <w:spacing w:val="-2"/>
          <w:sz w:val="24"/>
          <w:szCs w:val="24"/>
        </w:rPr>
        <w:t>μ</w:t>
      </w:r>
      <w:r>
        <w:rPr>
          <w:rFonts w:ascii="Times New Roman" w:hAnsi="Times New Roman"/>
          <w:spacing w:val="2"/>
          <w:sz w:val="24"/>
          <w:szCs w:val="24"/>
        </w:rPr>
        <w:t>εν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υ</w:t>
      </w:r>
      <w:r>
        <w:rPr>
          <w:rFonts w:ascii="Times New Roman" w:hAnsi="Times New Roman"/>
          <w:spacing w:val="2"/>
          <w:sz w:val="24"/>
          <w:szCs w:val="24"/>
        </w:rPr>
        <w:t>πη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ό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ερ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άφον</w:t>
      </w:r>
      <w:r>
        <w:rPr>
          <w:rFonts w:ascii="Times New Roman" w:hAnsi="Times New Roman"/>
          <w:spacing w:val="-9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 xml:space="preserve">αι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8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α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αζ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5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1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2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2"/>
          <w:sz w:val="24"/>
          <w:szCs w:val="24"/>
        </w:rPr>
        <w:t>«</w:t>
      </w:r>
      <w:r>
        <w:rPr>
          <w:rFonts w:ascii="Times New Roman" w:hAnsi="Times New Roman"/>
          <w:b/>
          <w:spacing w:val="-2"/>
          <w:sz w:val="24"/>
          <w:szCs w:val="24"/>
        </w:rPr>
        <w:t>Ταχύτητα καθίζησης</w:t>
      </w:r>
      <w:r>
        <w:rPr>
          <w:rFonts w:ascii="Times New Roman" w:hAnsi="Times New Roman"/>
          <w:b/>
          <w:spacing w:val="16"/>
          <w:sz w:val="24"/>
          <w:szCs w:val="24"/>
        </w:rPr>
        <w:t xml:space="preserve"> ερυθρών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έτα</w:t>
      </w:r>
      <w:r>
        <w:rPr>
          <w:rFonts w:ascii="Times New Roman" w:hAnsi="Times New Roman"/>
          <w:spacing w:val="-4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άρ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7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αρε</w:t>
      </w:r>
      <w:r>
        <w:rPr>
          <w:rFonts w:ascii="Times New Roman" w:hAnsi="Times New Roman"/>
          <w:spacing w:val="-8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ό</w:t>
      </w:r>
      <w:r>
        <w:rPr>
          <w:rFonts w:ascii="Times New Roman" w:hAnsi="Times New Roman"/>
          <w:spacing w:val="-2"/>
          <w:sz w:val="24"/>
          <w:szCs w:val="24"/>
        </w:rPr>
        <w:t>μ</w:t>
      </w:r>
      <w:r>
        <w:rPr>
          <w:rFonts w:ascii="Times New Roman" w:hAnsi="Times New Roman"/>
          <w:spacing w:val="2"/>
          <w:sz w:val="24"/>
          <w:szCs w:val="24"/>
        </w:rPr>
        <w:t>εν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υ</w:t>
      </w:r>
      <w:r>
        <w:rPr>
          <w:rFonts w:ascii="Times New Roman" w:hAnsi="Times New Roman"/>
          <w:spacing w:val="2"/>
          <w:sz w:val="24"/>
          <w:szCs w:val="24"/>
        </w:rPr>
        <w:t>πη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ό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ερ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άφον</w:t>
      </w:r>
      <w:r>
        <w:rPr>
          <w:rFonts w:ascii="Times New Roman" w:hAnsi="Times New Roman"/>
          <w:spacing w:val="-9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 xml:space="preserve">αι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8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α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αζ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5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1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3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«Γ</w:t>
      </w:r>
      <w:r>
        <w:rPr>
          <w:rFonts w:ascii="Times New Roman" w:hAnsi="Times New Roman"/>
          <w:b/>
          <w:spacing w:val="4"/>
          <w:sz w:val="24"/>
          <w:szCs w:val="24"/>
        </w:rPr>
        <w:t>ε</w:t>
      </w:r>
      <w:r>
        <w:rPr>
          <w:rFonts w:ascii="Times New Roman" w:hAnsi="Times New Roman"/>
          <w:b/>
          <w:spacing w:val="-1"/>
          <w:sz w:val="24"/>
          <w:szCs w:val="24"/>
        </w:rPr>
        <w:t>νικ</w:t>
      </w:r>
      <w:r>
        <w:rPr>
          <w:rFonts w:ascii="Times New Roman" w:hAnsi="Times New Roman"/>
          <w:b/>
          <w:sz w:val="24"/>
          <w:szCs w:val="24"/>
        </w:rPr>
        <w:t>ή</w:t>
      </w:r>
      <w:r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Ούρω</w:t>
      </w:r>
      <w:r>
        <w:rPr>
          <w:rFonts w:ascii="Times New Roman" w:hAnsi="Times New Roman"/>
          <w:b/>
          <w:spacing w:val="4"/>
          <w:sz w:val="24"/>
          <w:szCs w:val="24"/>
        </w:rPr>
        <w:t>ν</w:t>
      </w:r>
      <w:r>
        <w:rPr>
          <w:rFonts w:ascii="Times New Roman" w:hAnsi="Times New Roman"/>
          <w:b/>
          <w:spacing w:val="-1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</w:t>
      </w:r>
      <w:r>
        <w:rPr>
          <w:rFonts w:ascii="Times New Roman" w:hAnsi="Times New Roman"/>
          <w:spacing w:val="5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κ</w:t>
      </w:r>
      <w:r>
        <w:rPr>
          <w:rFonts w:ascii="Times New Roman" w:hAnsi="Times New Roman"/>
          <w:spacing w:val="-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-5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παρεχόμε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</w:t>
      </w:r>
      <w:r>
        <w:rPr>
          <w:rFonts w:ascii="Times New Roman" w:hAnsi="Times New Roman"/>
          <w:spacing w:val="-5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</w:t>
      </w:r>
      <w:r>
        <w:rPr>
          <w:rFonts w:ascii="Times New Roman" w:hAnsi="Times New Roman"/>
          <w:spacing w:val="4"/>
          <w:sz w:val="24"/>
          <w:szCs w:val="24"/>
        </w:rPr>
        <w:t>π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περιγ</w:t>
      </w:r>
      <w:r>
        <w:rPr>
          <w:rFonts w:ascii="Times New Roman" w:hAnsi="Times New Roman"/>
          <w:spacing w:val="-5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ά</w:t>
      </w:r>
      <w:r>
        <w:rPr>
          <w:rFonts w:ascii="Times New Roman" w:hAnsi="Times New Roman"/>
          <w:spacing w:val="4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 xml:space="preserve">αι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8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α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αζ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5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1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4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spacing w:val="4"/>
          <w:sz w:val="24"/>
          <w:szCs w:val="24"/>
        </w:rPr>
        <w:t>S</w:t>
      </w:r>
      <w:r>
        <w:rPr>
          <w:rFonts w:ascii="Times New Roman" w:hAnsi="Times New Roman"/>
          <w:b/>
          <w:spacing w:val="-1"/>
          <w:sz w:val="24"/>
          <w:szCs w:val="24"/>
        </w:rPr>
        <w:t>GOT»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</w:t>
      </w:r>
      <w:r>
        <w:rPr>
          <w:rFonts w:ascii="Times New Roman" w:hAnsi="Times New Roman"/>
          <w:spacing w:val="5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-5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α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εχό</w:t>
      </w:r>
      <w:r>
        <w:rPr>
          <w:rFonts w:ascii="Times New Roman" w:hAnsi="Times New Roman"/>
          <w:spacing w:val="4"/>
          <w:sz w:val="24"/>
          <w:szCs w:val="24"/>
        </w:rPr>
        <w:t>μ</w:t>
      </w:r>
      <w:r>
        <w:rPr>
          <w:rFonts w:ascii="Times New Roman" w:hAnsi="Times New Roman"/>
          <w:spacing w:val="-1"/>
          <w:sz w:val="24"/>
          <w:szCs w:val="24"/>
        </w:rPr>
        <w:t>ενω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υπηρεσιώ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</w:t>
      </w:r>
      <w:r>
        <w:rPr>
          <w:rFonts w:ascii="Times New Roman" w:hAnsi="Times New Roman"/>
          <w:spacing w:val="4"/>
          <w:sz w:val="24"/>
          <w:szCs w:val="24"/>
        </w:rPr>
        <w:t>π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περιγράφ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5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τα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στις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3"/>
          <w:sz w:val="24"/>
          <w:szCs w:val="24"/>
        </w:rPr>
        <w:t>ρα</w:t>
      </w:r>
      <w:r>
        <w:rPr>
          <w:rFonts w:ascii="Times New Roman" w:hAnsi="Times New Roman"/>
          <w:spacing w:val="2"/>
          <w:sz w:val="24"/>
          <w:szCs w:val="24"/>
        </w:rPr>
        <w:t>φέ</w:t>
      </w:r>
      <w:r>
        <w:rPr>
          <w:rFonts w:ascii="Times New Roman" w:hAnsi="Times New Roman"/>
          <w:spacing w:val="-2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θ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ατ</w:t>
      </w:r>
      <w:r>
        <w:rPr>
          <w:rFonts w:ascii="Times New Roman" w:hAnsi="Times New Roman"/>
          <w:spacing w:val="-6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5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spacing w:val="4"/>
          <w:sz w:val="24"/>
          <w:szCs w:val="24"/>
        </w:rPr>
        <w:t>S</w:t>
      </w:r>
      <w:r>
        <w:rPr>
          <w:rFonts w:ascii="Times New Roman" w:hAnsi="Times New Roman"/>
          <w:b/>
          <w:spacing w:val="-1"/>
          <w:sz w:val="24"/>
          <w:szCs w:val="24"/>
        </w:rPr>
        <w:t>GPT»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</w:t>
      </w:r>
      <w:r>
        <w:rPr>
          <w:rFonts w:ascii="Times New Roman" w:hAnsi="Times New Roman"/>
          <w:spacing w:val="5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-5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ρεχόμε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υπηρεσιώ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ριγράφοντα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στις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3"/>
          <w:sz w:val="24"/>
          <w:szCs w:val="24"/>
        </w:rPr>
        <w:t>ρα</w:t>
      </w:r>
      <w:r>
        <w:rPr>
          <w:rFonts w:ascii="Times New Roman" w:hAnsi="Times New Roman"/>
          <w:spacing w:val="2"/>
          <w:sz w:val="24"/>
          <w:szCs w:val="24"/>
        </w:rPr>
        <w:t>φέ</w:t>
      </w:r>
      <w:r>
        <w:rPr>
          <w:rFonts w:ascii="Times New Roman" w:hAnsi="Times New Roman"/>
          <w:spacing w:val="-2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θ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ατ</w:t>
      </w:r>
      <w:r>
        <w:rPr>
          <w:rFonts w:ascii="Times New Roman" w:hAnsi="Times New Roman"/>
          <w:spacing w:val="-6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/>
        <w:jc w:val="both"/>
      </w:pPr>
    </w:p>
    <w:p w:rsidR="00132DB5" w:rsidRDefault="00132DB5" w:rsidP="00132DB5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6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«Γ</w:t>
      </w:r>
      <w:r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GT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</w:t>
      </w:r>
      <w:r>
        <w:rPr>
          <w:rFonts w:ascii="Times New Roman" w:hAnsi="Times New Roman"/>
          <w:spacing w:val="5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-5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ρεχόμε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υπηρεσιώ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ριγράφοντα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στις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3"/>
          <w:sz w:val="24"/>
          <w:szCs w:val="24"/>
        </w:rPr>
        <w:t>ρα</w:t>
      </w:r>
      <w:r>
        <w:rPr>
          <w:rFonts w:ascii="Times New Roman" w:hAnsi="Times New Roman"/>
          <w:spacing w:val="2"/>
          <w:sz w:val="24"/>
          <w:szCs w:val="24"/>
        </w:rPr>
        <w:t>φέ</w:t>
      </w:r>
      <w:r>
        <w:rPr>
          <w:rFonts w:ascii="Times New Roman" w:hAnsi="Times New Roman"/>
          <w:spacing w:val="-2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θ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ατ</w:t>
      </w:r>
      <w:r>
        <w:rPr>
          <w:rFonts w:ascii="Times New Roman" w:hAnsi="Times New Roman"/>
          <w:spacing w:val="-6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7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2"/>
          <w:sz w:val="24"/>
          <w:szCs w:val="24"/>
        </w:rPr>
        <w:t>«H</w:t>
      </w:r>
      <w:r>
        <w:rPr>
          <w:rFonts w:ascii="Times New Roman" w:hAnsi="Times New Roman"/>
          <w:b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</w:rPr>
        <w:t>Αντισώματα Ολικά»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έταση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κα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2"/>
          <w:sz w:val="24"/>
          <w:szCs w:val="24"/>
        </w:rPr>
        <w:t>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ορ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αρε</w:t>
      </w:r>
      <w:r>
        <w:rPr>
          <w:rFonts w:ascii="Times New Roman" w:hAnsi="Times New Roman"/>
          <w:spacing w:val="-8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ό</w:t>
      </w:r>
      <w:r>
        <w:rPr>
          <w:rFonts w:ascii="Times New Roman" w:hAnsi="Times New Roman"/>
          <w:spacing w:val="-2"/>
          <w:sz w:val="24"/>
          <w:szCs w:val="24"/>
        </w:rPr>
        <w:t>μ</w:t>
      </w:r>
      <w:r>
        <w:rPr>
          <w:rFonts w:ascii="Times New Roman" w:hAnsi="Times New Roman"/>
          <w:spacing w:val="2"/>
          <w:sz w:val="24"/>
          <w:szCs w:val="24"/>
        </w:rPr>
        <w:t>εν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υ</w:t>
      </w:r>
      <w:r>
        <w:rPr>
          <w:rFonts w:ascii="Times New Roman" w:hAnsi="Times New Roman"/>
          <w:spacing w:val="2"/>
          <w:sz w:val="24"/>
          <w:szCs w:val="24"/>
        </w:rPr>
        <w:t>πη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ι</w:t>
      </w:r>
      <w:r>
        <w:rPr>
          <w:rFonts w:ascii="Times New Roman" w:hAnsi="Times New Roman"/>
          <w:spacing w:val="-7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ό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ως πε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ρά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7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4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z w:val="24"/>
          <w:szCs w:val="24"/>
        </w:rPr>
        <w:t xml:space="preserve">ς,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ε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-2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6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ζ</w:t>
      </w:r>
      <w:r>
        <w:rPr>
          <w:rFonts w:ascii="Times New Roman" w:hAnsi="Times New Roman"/>
          <w:spacing w:val="2"/>
          <w:sz w:val="24"/>
          <w:szCs w:val="24"/>
        </w:rPr>
        <w:t>όμ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 ατόμων.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8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«HCV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Αντισώματα</w:t>
      </w:r>
      <w:r>
        <w:rPr>
          <w:rFonts w:ascii="Times New Roman" w:hAnsi="Times New Roman"/>
          <w:b/>
          <w:spacing w:val="3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σφ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ρεχόμε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υπηρεσιώ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ριγράφοντα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στις </w:t>
      </w:r>
      <w:r>
        <w:rPr>
          <w:rFonts w:ascii="Times New Roman" w:hAnsi="Times New Roman"/>
          <w:sz w:val="24"/>
          <w:szCs w:val="24"/>
        </w:rPr>
        <w:t>τεχνικές προδιαγραφές, αναχθείσα σε αριθμό εξετάσεων βάσει των εξεταζόμενων ατόμων.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Τιμή ανά εξέταση:</w:t>
      </w:r>
    </w:p>
    <w:p w:rsidR="00132DB5" w:rsidRDefault="00132DB5" w:rsidP="00132DB5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9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HIV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</w:rPr>
        <w:t>Αντισώματα</w:t>
      </w:r>
      <w:r>
        <w:rPr>
          <w:rFonts w:ascii="Times New Roman" w:hAnsi="Times New Roman"/>
          <w:b/>
          <w:spacing w:val="-1"/>
          <w:sz w:val="24"/>
          <w:szCs w:val="24"/>
        </w:rPr>
        <w:t>/Αντιγόνο»</w:t>
      </w:r>
      <w:r>
        <w:rPr>
          <w:rFonts w:ascii="Times New Roman" w:hAnsi="Times New Roman"/>
          <w:spacing w:val="-1"/>
          <w:sz w:val="24"/>
          <w:szCs w:val="24"/>
        </w:rPr>
        <w:t xml:space="preserve"> 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σφ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ρεχόμε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υπηρεσιώ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ριγράφοντα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στις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3"/>
          <w:sz w:val="24"/>
          <w:szCs w:val="24"/>
        </w:rPr>
        <w:t>ρα</w:t>
      </w:r>
      <w:r>
        <w:rPr>
          <w:rFonts w:ascii="Times New Roman" w:hAnsi="Times New Roman"/>
          <w:spacing w:val="2"/>
          <w:sz w:val="24"/>
          <w:szCs w:val="24"/>
        </w:rPr>
        <w:t>φέ</w:t>
      </w:r>
      <w:r>
        <w:rPr>
          <w:rFonts w:ascii="Times New Roman" w:hAnsi="Times New Roman"/>
          <w:spacing w:val="-2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θ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ατ</w:t>
      </w:r>
      <w:r>
        <w:rPr>
          <w:rFonts w:ascii="Times New Roman" w:hAnsi="Times New Roman"/>
          <w:spacing w:val="-6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10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spacing w:val="4"/>
          <w:sz w:val="24"/>
          <w:szCs w:val="24"/>
        </w:rPr>
        <w:t>B</w:t>
      </w:r>
      <w:r>
        <w:rPr>
          <w:rFonts w:ascii="Times New Roman" w:hAnsi="Times New Roman"/>
          <w:b/>
          <w:spacing w:val="-1"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 Αντιγόνο (Αυστραλιανό)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</w:t>
      </w:r>
      <w:r>
        <w:rPr>
          <w:rFonts w:ascii="Times New Roman" w:hAnsi="Times New Roman"/>
          <w:spacing w:val="5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σφ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ρεχόμε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υπηρεσιώ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ριγράφοντα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στις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3"/>
          <w:sz w:val="24"/>
          <w:szCs w:val="24"/>
        </w:rPr>
        <w:t>ρα</w:t>
      </w:r>
      <w:r>
        <w:rPr>
          <w:rFonts w:ascii="Times New Roman" w:hAnsi="Times New Roman"/>
          <w:spacing w:val="2"/>
          <w:sz w:val="24"/>
          <w:szCs w:val="24"/>
        </w:rPr>
        <w:t>φέ</w:t>
      </w:r>
      <w:r>
        <w:rPr>
          <w:rFonts w:ascii="Times New Roman" w:hAnsi="Times New Roman"/>
          <w:spacing w:val="-2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θ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ατ</w:t>
      </w:r>
      <w:r>
        <w:rPr>
          <w:rFonts w:ascii="Times New Roman" w:hAnsi="Times New Roman"/>
          <w:spacing w:val="-6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ανά εξέταση: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11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2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H</w:t>
      </w:r>
      <w:r>
        <w:rPr>
          <w:rFonts w:ascii="Times New Roman" w:hAnsi="Times New Roman"/>
          <w:b/>
          <w:spacing w:val="2"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Αντισώματα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έταση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κα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άρ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"/>
          <w:sz w:val="24"/>
          <w:szCs w:val="24"/>
        </w:rPr>
        <w:t xml:space="preserve"> π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 xml:space="preserve">ά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πα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εχ</w:t>
      </w:r>
      <w:r>
        <w:rPr>
          <w:rFonts w:ascii="Times New Roman" w:hAnsi="Times New Roman"/>
          <w:spacing w:val="-5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υ</w:t>
      </w:r>
      <w:r>
        <w:rPr>
          <w:rFonts w:ascii="Times New Roman" w:hAnsi="Times New Roman"/>
          <w:spacing w:val="-6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ηρε</w:t>
      </w:r>
      <w:r>
        <w:rPr>
          <w:rFonts w:ascii="Times New Roman" w:hAnsi="Times New Roman"/>
          <w:spacing w:val="-4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ι</w:t>
      </w:r>
      <w:r>
        <w:rPr>
          <w:rFonts w:ascii="Times New Roman" w:hAnsi="Times New Roman"/>
          <w:spacing w:val="-7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ό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ως πε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ρά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7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4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z w:val="24"/>
          <w:szCs w:val="24"/>
        </w:rPr>
        <w:t xml:space="preserve">ς,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lastRenderedPageBreak/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-2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 xml:space="preserve"> 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6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ζ</w:t>
      </w:r>
      <w:r>
        <w:rPr>
          <w:rFonts w:ascii="Times New Roman" w:hAnsi="Times New Roman"/>
          <w:spacing w:val="2"/>
          <w:sz w:val="24"/>
          <w:szCs w:val="24"/>
        </w:rPr>
        <w:t>όμ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 ατόμων.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ανά εξέταση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12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2"/>
          <w:sz w:val="24"/>
          <w:szCs w:val="24"/>
        </w:rPr>
        <w:t>«</w:t>
      </w:r>
      <w:r>
        <w:rPr>
          <w:rFonts w:ascii="Times New Roman" w:hAnsi="Times New Roman"/>
          <w:b/>
          <w:spacing w:val="-4"/>
          <w:sz w:val="24"/>
          <w:szCs w:val="24"/>
        </w:rPr>
        <w:t>H</w:t>
      </w:r>
      <w:r>
        <w:rPr>
          <w:rFonts w:ascii="Times New Roman" w:hAnsi="Times New Roman"/>
          <w:b/>
          <w:spacing w:val="2"/>
          <w:sz w:val="24"/>
          <w:szCs w:val="24"/>
        </w:rPr>
        <w:t>B</w:t>
      </w:r>
      <w:r>
        <w:rPr>
          <w:rFonts w:ascii="Times New Roman" w:hAnsi="Times New Roman"/>
          <w:b/>
          <w:spacing w:val="2"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Αντισώματα Ολικά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έταση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κα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άρ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"/>
          <w:sz w:val="24"/>
          <w:szCs w:val="24"/>
        </w:rPr>
        <w:t xml:space="preserve"> π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 xml:space="preserve">ά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πα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εχ</w:t>
      </w:r>
      <w:r>
        <w:rPr>
          <w:rFonts w:ascii="Times New Roman" w:hAnsi="Times New Roman"/>
          <w:spacing w:val="-5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υ</w:t>
      </w:r>
      <w:r>
        <w:rPr>
          <w:rFonts w:ascii="Times New Roman" w:hAnsi="Times New Roman"/>
          <w:spacing w:val="-6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ηρε</w:t>
      </w:r>
      <w:r>
        <w:rPr>
          <w:rFonts w:ascii="Times New Roman" w:hAnsi="Times New Roman"/>
          <w:spacing w:val="-4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ι</w:t>
      </w:r>
      <w:r>
        <w:rPr>
          <w:rFonts w:ascii="Times New Roman" w:hAnsi="Times New Roman"/>
          <w:spacing w:val="-7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ό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ως πε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ρά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7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4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z w:val="24"/>
          <w:szCs w:val="24"/>
        </w:rPr>
        <w:t xml:space="preserve">ς,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-2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 xml:space="preserve"> 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6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ζ</w:t>
      </w:r>
      <w:r>
        <w:rPr>
          <w:rFonts w:ascii="Times New Roman" w:hAnsi="Times New Roman"/>
          <w:spacing w:val="2"/>
          <w:sz w:val="24"/>
          <w:szCs w:val="24"/>
        </w:rPr>
        <w:t>όμ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 ατόμων.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ανά εξέταση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ΑΡΘΡΟ 13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«Σ</w:t>
      </w:r>
      <w:r>
        <w:rPr>
          <w:rFonts w:ascii="Times New Roman" w:hAnsi="Times New Roman"/>
          <w:b/>
          <w:spacing w:val="3"/>
          <w:sz w:val="24"/>
          <w:szCs w:val="24"/>
        </w:rPr>
        <w:t>ά</w:t>
      </w:r>
      <w:r>
        <w:rPr>
          <w:rFonts w:ascii="Times New Roman" w:hAnsi="Times New Roman"/>
          <w:b/>
          <w:spacing w:val="-1"/>
          <w:sz w:val="24"/>
          <w:szCs w:val="24"/>
        </w:rPr>
        <w:t>κχ</w:t>
      </w:r>
      <w:r>
        <w:rPr>
          <w:rFonts w:ascii="Times New Roman" w:hAnsi="Times New Roman"/>
          <w:b/>
          <w:spacing w:val="3"/>
          <w:sz w:val="24"/>
          <w:szCs w:val="24"/>
        </w:rPr>
        <w:t>α</w:t>
      </w:r>
      <w:r>
        <w:rPr>
          <w:rFonts w:ascii="Times New Roman" w:hAnsi="Times New Roman"/>
          <w:b/>
          <w:spacing w:val="-6"/>
          <w:sz w:val="24"/>
          <w:szCs w:val="24"/>
        </w:rPr>
        <w:t>ρ</w:t>
      </w:r>
      <w:r>
        <w:rPr>
          <w:rFonts w:ascii="Times New Roman" w:hAnsi="Times New Roman"/>
          <w:b/>
          <w:spacing w:val="3"/>
          <w:sz w:val="24"/>
          <w:szCs w:val="24"/>
        </w:rPr>
        <w:t>ο</w:t>
      </w:r>
      <w:r>
        <w:rPr>
          <w:rFonts w:ascii="Times New Roman" w:hAnsi="Times New Roman"/>
          <w:b/>
          <w:spacing w:val="-1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</w:t>
      </w:r>
      <w:r>
        <w:rPr>
          <w:rFonts w:ascii="Times New Roman" w:hAnsi="Times New Roman"/>
          <w:spacing w:val="5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σφ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ρεχόμε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υπηρεσιώ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ριγράφοντα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στις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3"/>
          <w:sz w:val="24"/>
          <w:szCs w:val="24"/>
        </w:rPr>
        <w:t>ρα</w:t>
      </w:r>
      <w:r>
        <w:rPr>
          <w:rFonts w:ascii="Times New Roman" w:hAnsi="Times New Roman"/>
          <w:spacing w:val="2"/>
          <w:sz w:val="24"/>
          <w:szCs w:val="24"/>
        </w:rPr>
        <w:t>φέ</w:t>
      </w:r>
      <w:r>
        <w:rPr>
          <w:rFonts w:ascii="Times New Roman" w:hAnsi="Times New Roman"/>
          <w:spacing w:val="-2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θ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ατ</w:t>
      </w:r>
      <w:r>
        <w:rPr>
          <w:rFonts w:ascii="Times New Roman" w:hAnsi="Times New Roman"/>
          <w:spacing w:val="-6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14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2"/>
          <w:sz w:val="24"/>
          <w:szCs w:val="24"/>
        </w:rPr>
        <w:t>«Ο</w:t>
      </w:r>
      <w:r>
        <w:rPr>
          <w:rFonts w:ascii="Times New Roman" w:hAnsi="Times New Roman"/>
          <w:b/>
          <w:spacing w:val="-2"/>
          <w:sz w:val="24"/>
          <w:szCs w:val="24"/>
        </w:rPr>
        <w:t>υ</w:t>
      </w:r>
      <w:r>
        <w:rPr>
          <w:rFonts w:ascii="Times New Roman" w:hAnsi="Times New Roman"/>
          <w:b/>
          <w:spacing w:val="2"/>
          <w:sz w:val="24"/>
          <w:szCs w:val="24"/>
        </w:rPr>
        <w:t>ρ</w:t>
      </w:r>
      <w:r>
        <w:rPr>
          <w:rFonts w:ascii="Times New Roman" w:hAnsi="Times New Roman"/>
          <w:b/>
          <w:spacing w:val="-4"/>
          <w:sz w:val="24"/>
          <w:szCs w:val="24"/>
        </w:rPr>
        <w:t>ί</w:t>
      </w:r>
      <w:r>
        <w:rPr>
          <w:rFonts w:ascii="Times New Roman" w:hAnsi="Times New Roman"/>
          <w:b/>
          <w:spacing w:val="-3"/>
          <w:sz w:val="24"/>
          <w:szCs w:val="24"/>
        </w:rPr>
        <w:t>α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άρ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αρε</w:t>
      </w:r>
      <w:r>
        <w:rPr>
          <w:rFonts w:ascii="Times New Roman" w:hAnsi="Times New Roman"/>
          <w:spacing w:val="-8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ό</w:t>
      </w:r>
      <w:r>
        <w:rPr>
          <w:rFonts w:ascii="Times New Roman" w:hAnsi="Times New Roman"/>
          <w:spacing w:val="-2"/>
          <w:sz w:val="24"/>
          <w:szCs w:val="24"/>
        </w:rPr>
        <w:t>μ</w:t>
      </w:r>
      <w:r>
        <w:rPr>
          <w:rFonts w:ascii="Times New Roman" w:hAnsi="Times New Roman"/>
          <w:spacing w:val="2"/>
          <w:sz w:val="24"/>
          <w:szCs w:val="24"/>
        </w:rPr>
        <w:t>εν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υ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π</w:t>
      </w:r>
      <w:r>
        <w:rPr>
          <w:rFonts w:ascii="Times New Roman" w:hAnsi="Times New Roman"/>
          <w:spacing w:val="2"/>
          <w:sz w:val="24"/>
          <w:szCs w:val="24"/>
        </w:rPr>
        <w:t>ερ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5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τα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3"/>
          <w:sz w:val="24"/>
          <w:szCs w:val="24"/>
        </w:rPr>
        <w:t>ρα</w:t>
      </w:r>
      <w:r>
        <w:rPr>
          <w:rFonts w:ascii="Times New Roman" w:hAnsi="Times New Roman"/>
          <w:spacing w:val="2"/>
          <w:sz w:val="24"/>
          <w:szCs w:val="24"/>
        </w:rPr>
        <w:t>φέ</w:t>
      </w:r>
      <w:r>
        <w:rPr>
          <w:rFonts w:ascii="Times New Roman" w:hAnsi="Times New Roman"/>
          <w:spacing w:val="-2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θ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ατ</w:t>
      </w:r>
      <w:r>
        <w:rPr>
          <w:rFonts w:ascii="Times New Roman" w:hAnsi="Times New Roman"/>
          <w:spacing w:val="-6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5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pacing w:val="4"/>
          <w:sz w:val="24"/>
          <w:szCs w:val="24"/>
        </w:rPr>
        <w:t>Κ</w:t>
      </w:r>
      <w:r>
        <w:rPr>
          <w:rFonts w:ascii="Times New Roman" w:hAnsi="Times New Roman"/>
          <w:b/>
          <w:spacing w:val="-1"/>
          <w:sz w:val="24"/>
          <w:szCs w:val="24"/>
        </w:rPr>
        <w:t>ρεατινίν</w:t>
      </w:r>
      <w:r>
        <w:rPr>
          <w:rFonts w:ascii="Times New Roman" w:hAnsi="Times New Roman"/>
          <w:b/>
          <w:sz w:val="24"/>
          <w:szCs w:val="24"/>
        </w:rPr>
        <w:t>η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προσφ</w:t>
      </w:r>
      <w:r>
        <w:rPr>
          <w:rFonts w:ascii="Times New Roman" w:hAnsi="Times New Roman"/>
          <w:spacing w:val="3"/>
          <w:sz w:val="24"/>
          <w:szCs w:val="24"/>
        </w:rPr>
        <w:t>ο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ρεχό</w:t>
      </w:r>
      <w:r>
        <w:rPr>
          <w:rFonts w:ascii="Times New Roman" w:hAnsi="Times New Roman"/>
          <w:spacing w:val="3"/>
          <w:sz w:val="24"/>
          <w:szCs w:val="24"/>
        </w:rPr>
        <w:t>μ</w:t>
      </w:r>
      <w:r>
        <w:rPr>
          <w:rFonts w:ascii="Times New Roman" w:hAnsi="Times New Roman"/>
          <w:spacing w:val="-1"/>
          <w:sz w:val="24"/>
          <w:szCs w:val="24"/>
        </w:rPr>
        <w:t>ενω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</w:t>
      </w:r>
      <w:r>
        <w:rPr>
          <w:rFonts w:ascii="Times New Roman" w:hAnsi="Times New Roman"/>
          <w:spacing w:val="4"/>
          <w:sz w:val="24"/>
          <w:szCs w:val="24"/>
        </w:rPr>
        <w:t>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</w:t>
      </w:r>
      <w:r>
        <w:rPr>
          <w:rFonts w:ascii="Times New Roman" w:hAnsi="Times New Roman"/>
          <w:spacing w:val="4"/>
          <w:sz w:val="24"/>
          <w:szCs w:val="24"/>
        </w:rPr>
        <w:t>π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περιγρ</w:t>
      </w:r>
      <w:r>
        <w:rPr>
          <w:rFonts w:ascii="Times New Roman" w:hAnsi="Times New Roman"/>
          <w:spacing w:val="3"/>
          <w:sz w:val="24"/>
          <w:szCs w:val="24"/>
        </w:rPr>
        <w:t>ά</w:t>
      </w:r>
      <w:r>
        <w:rPr>
          <w:rFonts w:ascii="Times New Roman" w:hAnsi="Times New Roman"/>
          <w:spacing w:val="-1"/>
          <w:sz w:val="24"/>
          <w:szCs w:val="24"/>
        </w:rPr>
        <w:t>φ</w:t>
      </w:r>
      <w:r>
        <w:rPr>
          <w:rFonts w:ascii="Times New Roman" w:hAnsi="Times New Roman"/>
          <w:spacing w:val="-6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ντ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στις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3"/>
          <w:sz w:val="24"/>
          <w:szCs w:val="24"/>
        </w:rPr>
        <w:t>ρα</w:t>
      </w:r>
      <w:r>
        <w:rPr>
          <w:rFonts w:ascii="Times New Roman" w:hAnsi="Times New Roman"/>
          <w:spacing w:val="2"/>
          <w:sz w:val="24"/>
          <w:szCs w:val="24"/>
        </w:rPr>
        <w:t>φέ</w:t>
      </w:r>
      <w:r>
        <w:rPr>
          <w:rFonts w:ascii="Times New Roman" w:hAnsi="Times New Roman"/>
          <w:spacing w:val="-2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θ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ατ</w:t>
      </w:r>
      <w:r>
        <w:rPr>
          <w:rFonts w:ascii="Times New Roman" w:hAnsi="Times New Roman"/>
          <w:spacing w:val="-6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16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spacing w:val="4"/>
          <w:sz w:val="24"/>
          <w:szCs w:val="24"/>
        </w:rPr>
        <w:t>Ο</w:t>
      </w:r>
      <w:r>
        <w:rPr>
          <w:rFonts w:ascii="Times New Roman" w:hAnsi="Times New Roman"/>
          <w:b/>
          <w:spacing w:val="-1"/>
          <w:sz w:val="24"/>
          <w:szCs w:val="24"/>
        </w:rPr>
        <w:t>υρικ</w:t>
      </w:r>
      <w:r>
        <w:rPr>
          <w:rFonts w:ascii="Times New Roman" w:hAnsi="Times New Roman"/>
          <w:b/>
          <w:sz w:val="24"/>
          <w:szCs w:val="24"/>
        </w:rPr>
        <w:t>ό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3"/>
          <w:sz w:val="24"/>
          <w:szCs w:val="24"/>
        </w:rPr>
        <w:t>Ο</w:t>
      </w:r>
      <w:r>
        <w:rPr>
          <w:rFonts w:ascii="Times New Roman" w:hAnsi="Times New Roman"/>
          <w:b/>
          <w:spacing w:val="-1"/>
          <w:sz w:val="24"/>
          <w:szCs w:val="24"/>
        </w:rPr>
        <w:t>ξ</w:t>
      </w:r>
      <w:r>
        <w:rPr>
          <w:rFonts w:ascii="Times New Roman" w:hAnsi="Times New Roman"/>
          <w:b/>
          <w:spacing w:val="-2"/>
          <w:sz w:val="24"/>
          <w:szCs w:val="24"/>
        </w:rPr>
        <w:t>ύ</w:t>
      </w:r>
      <w:r>
        <w:rPr>
          <w:rFonts w:ascii="Times New Roman" w:hAnsi="Times New Roman"/>
          <w:b/>
          <w:spacing w:val="-1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>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κ</w:t>
      </w:r>
      <w:r>
        <w:rPr>
          <w:rFonts w:ascii="Times New Roman" w:hAnsi="Times New Roman"/>
          <w:spacing w:val="-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προσφ</w:t>
      </w:r>
      <w:r>
        <w:rPr>
          <w:rFonts w:ascii="Times New Roman" w:hAnsi="Times New Roman"/>
          <w:spacing w:val="3"/>
          <w:sz w:val="24"/>
          <w:szCs w:val="24"/>
        </w:rPr>
        <w:t>ο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παρεχόμε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υ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περιγρ</w:t>
      </w:r>
      <w:r>
        <w:rPr>
          <w:rFonts w:ascii="Times New Roman" w:hAnsi="Times New Roman"/>
          <w:spacing w:val="3"/>
          <w:sz w:val="24"/>
          <w:szCs w:val="24"/>
        </w:rPr>
        <w:t>ά</w:t>
      </w:r>
      <w:r>
        <w:rPr>
          <w:rFonts w:ascii="Times New Roman" w:hAnsi="Times New Roman"/>
          <w:spacing w:val="-1"/>
          <w:sz w:val="24"/>
          <w:szCs w:val="24"/>
        </w:rPr>
        <w:t>φ</w:t>
      </w:r>
      <w:r>
        <w:rPr>
          <w:rFonts w:ascii="Times New Roman" w:hAnsi="Times New Roman"/>
          <w:spacing w:val="-6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ντ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στις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3"/>
          <w:sz w:val="24"/>
          <w:szCs w:val="24"/>
        </w:rPr>
        <w:t>ρα</w:t>
      </w:r>
      <w:r>
        <w:rPr>
          <w:rFonts w:ascii="Times New Roman" w:hAnsi="Times New Roman"/>
          <w:spacing w:val="2"/>
          <w:sz w:val="24"/>
          <w:szCs w:val="24"/>
        </w:rPr>
        <w:t>φέ</w:t>
      </w:r>
      <w:r>
        <w:rPr>
          <w:rFonts w:ascii="Times New Roman" w:hAnsi="Times New Roman"/>
          <w:spacing w:val="-2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θ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4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ατ</w:t>
      </w:r>
      <w:r>
        <w:rPr>
          <w:rFonts w:ascii="Times New Roman" w:hAnsi="Times New Roman"/>
          <w:spacing w:val="-6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17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2"/>
          <w:sz w:val="24"/>
          <w:szCs w:val="24"/>
        </w:rPr>
        <w:t>«Χ</w:t>
      </w:r>
      <w:r>
        <w:rPr>
          <w:rFonts w:ascii="Times New Roman" w:hAnsi="Times New Roman"/>
          <w:b/>
          <w:spacing w:val="-3"/>
          <w:sz w:val="24"/>
          <w:szCs w:val="24"/>
        </w:rPr>
        <w:t>ο</w:t>
      </w:r>
      <w:r>
        <w:rPr>
          <w:rFonts w:ascii="Times New Roman" w:hAnsi="Times New Roman"/>
          <w:b/>
          <w:spacing w:val="2"/>
          <w:sz w:val="24"/>
          <w:szCs w:val="24"/>
        </w:rPr>
        <w:t>λη</w:t>
      </w:r>
      <w:r>
        <w:rPr>
          <w:rFonts w:ascii="Times New Roman" w:hAnsi="Times New Roman"/>
          <w:b/>
          <w:spacing w:val="-4"/>
          <w:sz w:val="24"/>
          <w:szCs w:val="24"/>
        </w:rPr>
        <w:t>σ</w:t>
      </w:r>
      <w:r>
        <w:rPr>
          <w:rFonts w:ascii="Times New Roman" w:hAnsi="Times New Roman"/>
          <w:b/>
          <w:spacing w:val="2"/>
          <w:sz w:val="24"/>
          <w:szCs w:val="24"/>
        </w:rPr>
        <w:t>τε</w:t>
      </w:r>
      <w:r>
        <w:rPr>
          <w:rFonts w:ascii="Times New Roman" w:hAnsi="Times New Roman"/>
          <w:b/>
          <w:spacing w:val="-3"/>
          <w:sz w:val="24"/>
          <w:szCs w:val="24"/>
        </w:rPr>
        <w:t>ρ</w:t>
      </w:r>
      <w:r>
        <w:rPr>
          <w:rFonts w:ascii="Times New Roman" w:hAnsi="Times New Roman"/>
          <w:b/>
          <w:spacing w:val="2"/>
          <w:sz w:val="24"/>
          <w:szCs w:val="24"/>
        </w:rPr>
        <w:t>ί</w:t>
      </w:r>
      <w:r>
        <w:rPr>
          <w:rFonts w:ascii="Times New Roman" w:hAnsi="Times New Roman"/>
          <w:b/>
          <w:spacing w:val="-8"/>
          <w:sz w:val="24"/>
          <w:szCs w:val="24"/>
        </w:rPr>
        <w:t>ν</w:t>
      </w:r>
      <w:r>
        <w:rPr>
          <w:rFonts w:ascii="Times New Roman" w:hAnsi="Times New Roman"/>
          <w:b/>
          <w:sz w:val="24"/>
          <w:szCs w:val="24"/>
        </w:rPr>
        <w:t>η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έταση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κα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άρ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πα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εχ</w:t>
      </w:r>
      <w:r>
        <w:rPr>
          <w:rFonts w:ascii="Times New Roman" w:hAnsi="Times New Roman"/>
          <w:spacing w:val="-5"/>
          <w:sz w:val="24"/>
          <w:szCs w:val="24"/>
        </w:rPr>
        <w:t>ό</w:t>
      </w:r>
      <w:r>
        <w:rPr>
          <w:rFonts w:ascii="Times New Roman" w:hAnsi="Times New Roman"/>
          <w:spacing w:val="-2"/>
          <w:sz w:val="24"/>
          <w:szCs w:val="24"/>
        </w:rPr>
        <w:t>μ</w:t>
      </w:r>
      <w:r>
        <w:rPr>
          <w:rFonts w:ascii="Times New Roman" w:hAnsi="Times New Roman"/>
          <w:spacing w:val="2"/>
          <w:sz w:val="24"/>
          <w:szCs w:val="24"/>
        </w:rPr>
        <w:t>εν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υ</w:t>
      </w:r>
      <w:r>
        <w:rPr>
          <w:rFonts w:ascii="Times New Roman" w:hAnsi="Times New Roman"/>
          <w:spacing w:val="2"/>
          <w:sz w:val="24"/>
          <w:szCs w:val="24"/>
        </w:rPr>
        <w:t>πη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όπως πε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ρά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7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4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z w:val="24"/>
          <w:szCs w:val="24"/>
        </w:rPr>
        <w:t xml:space="preserve">ς,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-2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6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ζ</w:t>
      </w:r>
      <w:r>
        <w:rPr>
          <w:rFonts w:ascii="Times New Roman" w:hAnsi="Times New Roman"/>
          <w:spacing w:val="2"/>
          <w:sz w:val="24"/>
          <w:szCs w:val="24"/>
        </w:rPr>
        <w:t>όμ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 ατόμων.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ανά εξέταση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18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2"/>
          <w:sz w:val="24"/>
          <w:szCs w:val="24"/>
        </w:rPr>
        <w:t>«Χ</w:t>
      </w:r>
      <w:r>
        <w:rPr>
          <w:rFonts w:ascii="Times New Roman" w:hAnsi="Times New Roman"/>
          <w:b/>
          <w:spacing w:val="-3"/>
          <w:sz w:val="24"/>
          <w:szCs w:val="24"/>
        </w:rPr>
        <w:t>ο</w:t>
      </w:r>
      <w:r>
        <w:rPr>
          <w:rFonts w:ascii="Times New Roman" w:hAnsi="Times New Roman"/>
          <w:b/>
          <w:spacing w:val="2"/>
          <w:sz w:val="24"/>
          <w:szCs w:val="24"/>
        </w:rPr>
        <w:t>λη</w:t>
      </w:r>
      <w:r>
        <w:rPr>
          <w:rFonts w:ascii="Times New Roman" w:hAnsi="Times New Roman"/>
          <w:b/>
          <w:spacing w:val="-4"/>
          <w:sz w:val="24"/>
          <w:szCs w:val="24"/>
        </w:rPr>
        <w:t>σ</w:t>
      </w:r>
      <w:r>
        <w:rPr>
          <w:rFonts w:ascii="Times New Roman" w:hAnsi="Times New Roman"/>
          <w:b/>
          <w:spacing w:val="2"/>
          <w:sz w:val="24"/>
          <w:szCs w:val="24"/>
        </w:rPr>
        <w:t>τε</w:t>
      </w:r>
      <w:r>
        <w:rPr>
          <w:rFonts w:ascii="Times New Roman" w:hAnsi="Times New Roman"/>
          <w:b/>
          <w:spacing w:val="-3"/>
          <w:sz w:val="24"/>
          <w:szCs w:val="24"/>
        </w:rPr>
        <w:t>ρ</w:t>
      </w:r>
      <w:r>
        <w:rPr>
          <w:rFonts w:ascii="Times New Roman" w:hAnsi="Times New Roman"/>
          <w:b/>
          <w:spacing w:val="2"/>
          <w:sz w:val="24"/>
          <w:szCs w:val="24"/>
        </w:rPr>
        <w:t>ί</w:t>
      </w:r>
      <w:r>
        <w:rPr>
          <w:rFonts w:ascii="Times New Roman" w:hAnsi="Times New Roman"/>
          <w:b/>
          <w:spacing w:val="-8"/>
          <w:sz w:val="24"/>
          <w:szCs w:val="24"/>
        </w:rPr>
        <w:t>ν</w:t>
      </w:r>
      <w:r>
        <w:rPr>
          <w:rFonts w:ascii="Times New Roman" w:hAnsi="Times New Roman"/>
          <w:b/>
          <w:sz w:val="24"/>
          <w:szCs w:val="24"/>
        </w:rPr>
        <w:t>η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H</w:t>
      </w:r>
      <w:r>
        <w:rPr>
          <w:rFonts w:ascii="Times New Roman" w:hAnsi="Times New Roman"/>
          <w:b/>
          <w:spacing w:val="2"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έταση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κα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άρ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πα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εχ</w:t>
      </w:r>
      <w:r>
        <w:rPr>
          <w:rFonts w:ascii="Times New Roman" w:hAnsi="Times New Roman"/>
          <w:spacing w:val="-5"/>
          <w:sz w:val="24"/>
          <w:szCs w:val="24"/>
        </w:rPr>
        <w:t>ό</w:t>
      </w:r>
      <w:r>
        <w:rPr>
          <w:rFonts w:ascii="Times New Roman" w:hAnsi="Times New Roman"/>
          <w:spacing w:val="-2"/>
          <w:sz w:val="24"/>
          <w:szCs w:val="24"/>
        </w:rPr>
        <w:t>μ</w:t>
      </w:r>
      <w:r>
        <w:rPr>
          <w:rFonts w:ascii="Times New Roman" w:hAnsi="Times New Roman"/>
          <w:spacing w:val="2"/>
          <w:sz w:val="24"/>
          <w:szCs w:val="24"/>
        </w:rPr>
        <w:t>εν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υ</w:t>
      </w:r>
      <w:r>
        <w:rPr>
          <w:rFonts w:ascii="Times New Roman" w:hAnsi="Times New Roman"/>
          <w:spacing w:val="2"/>
          <w:sz w:val="24"/>
          <w:szCs w:val="24"/>
        </w:rPr>
        <w:t>πη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όπως πε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ρά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7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4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z w:val="24"/>
          <w:szCs w:val="24"/>
        </w:rPr>
        <w:t xml:space="preserve">ς,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-2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6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ζ</w:t>
      </w:r>
      <w:r>
        <w:rPr>
          <w:rFonts w:ascii="Times New Roman" w:hAnsi="Times New Roman"/>
          <w:spacing w:val="2"/>
          <w:sz w:val="24"/>
          <w:szCs w:val="24"/>
        </w:rPr>
        <w:t>όμ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 ατόμων.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1"/>
          <w:sz w:val="24"/>
          <w:szCs w:val="24"/>
        </w:rPr>
        <w:lastRenderedPageBreak/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ανά εξέταση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19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2"/>
          <w:sz w:val="24"/>
          <w:szCs w:val="24"/>
        </w:rPr>
        <w:t>«Χ</w:t>
      </w:r>
      <w:r>
        <w:rPr>
          <w:rFonts w:ascii="Times New Roman" w:hAnsi="Times New Roman"/>
          <w:b/>
          <w:spacing w:val="-3"/>
          <w:sz w:val="24"/>
          <w:szCs w:val="24"/>
        </w:rPr>
        <w:t>ο</w:t>
      </w:r>
      <w:r>
        <w:rPr>
          <w:rFonts w:ascii="Times New Roman" w:hAnsi="Times New Roman"/>
          <w:b/>
          <w:spacing w:val="2"/>
          <w:sz w:val="24"/>
          <w:szCs w:val="24"/>
        </w:rPr>
        <w:t>λη</w:t>
      </w:r>
      <w:r>
        <w:rPr>
          <w:rFonts w:ascii="Times New Roman" w:hAnsi="Times New Roman"/>
          <w:b/>
          <w:spacing w:val="-4"/>
          <w:sz w:val="24"/>
          <w:szCs w:val="24"/>
        </w:rPr>
        <w:t>σ</w:t>
      </w:r>
      <w:r>
        <w:rPr>
          <w:rFonts w:ascii="Times New Roman" w:hAnsi="Times New Roman"/>
          <w:b/>
          <w:spacing w:val="2"/>
          <w:sz w:val="24"/>
          <w:szCs w:val="24"/>
        </w:rPr>
        <w:t>τε</w:t>
      </w:r>
      <w:r>
        <w:rPr>
          <w:rFonts w:ascii="Times New Roman" w:hAnsi="Times New Roman"/>
          <w:b/>
          <w:spacing w:val="-3"/>
          <w:sz w:val="24"/>
          <w:szCs w:val="24"/>
        </w:rPr>
        <w:t>ρ</w:t>
      </w:r>
      <w:r>
        <w:rPr>
          <w:rFonts w:ascii="Times New Roman" w:hAnsi="Times New Roman"/>
          <w:b/>
          <w:spacing w:val="2"/>
          <w:sz w:val="24"/>
          <w:szCs w:val="24"/>
        </w:rPr>
        <w:t>ί</w:t>
      </w:r>
      <w:r>
        <w:rPr>
          <w:rFonts w:ascii="Times New Roman" w:hAnsi="Times New Roman"/>
          <w:b/>
          <w:spacing w:val="-8"/>
          <w:sz w:val="24"/>
          <w:szCs w:val="24"/>
        </w:rPr>
        <w:t>ν</w:t>
      </w:r>
      <w:r>
        <w:rPr>
          <w:rFonts w:ascii="Times New Roman" w:hAnsi="Times New Roman"/>
          <w:b/>
          <w:sz w:val="24"/>
          <w:szCs w:val="24"/>
        </w:rPr>
        <w:t>η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b/>
          <w:spacing w:val="2"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έταση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κα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άρ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πα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εχ</w:t>
      </w:r>
      <w:r>
        <w:rPr>
          <w:rFonts w:ascii="Times New Roman" w:hAnsi="Times New Roman"/>
          <w:spacing w:val="-5"/>
          <w:sz w:val="24"/>
          <w:szCs w:val="24"/>
        </w:rPr>
        <w:t>ό</w:t>
      </w:r>
      <w:r>
        <w:rPr>
          <w:rFonts w:ascii="Times New Roman" w:hAnsi="Times New Roman"/>
          <w:spacing w:val="-2"/>
          <w:sz w:val="24"/>
          <w:szCs w:val="24"/>
        </w:rPr>
        <w:t>μ</w:t>
      </w:r>
      <w:r>
        <w:rPr>
          <w:rFonts w:ascii="Times New Roman" w:hAnsi="Times New Roman"/>
          <w:spacing w:val="2"/>
          <w:sz w:val="24"/>
          <w:szCs w:val="24"/>
        </w:rPr>
        <w:t>εν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υ</w:t>
      </w:r>
      <w:r>
        <w:rPr>
          <w:rFonts w:ascii="Times New Roman" w:hAnsi="Times New Roman"/>
          <w:spacing w:val="2"/>
          <w:sz w:val="24"/>
          <w:szCs w:val="24"/>
        </w:rPr>
        <w:t>πη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όπως πε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ρά</w:t>
      </w:r>
      <w:r>
        <w:rPr>
          <w:rFonts w:ascii="Times New Roman" w:hAnsi="Times New Roman"/>
          <w:spacing w:val="2"/>
          <w:sz w:val="24"/>
          <w:szCs w:val="24"/>
        </w:rPr>
        <w:t>φο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7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7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αγ</w:t>
      </w:r>
      <w:r>
        <w:rPr>
          <w:rFonts w:ascii="Times New Roman" w:hAnsi="Times New Roman"/>
          <w:spacing w:val="-4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z w:val="24"/>
          <w:szCs w:val="24"/>
        </w:rPr>
        <w:t xml:space="preserve">ς,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</w:t>
      </w:r>
      <w:r>
        <w:rPr>
          <w:rFonts w:ascii="Times New Roman" w:hAnsi="Times New Roman"/>
          <w:spacing w:val="-6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ό 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ξε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-2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6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ζ</w:t>
      </w:r>
      <w:r>
        <w:rPr>
          <w:rFonts w:ascii="Times New Roman" w:hAnsi="Times New Roman"/>
          <w:spacing w:val="2"/>
          <w:sz w:val="24"/>
          <w:szCs w:val="24"/>
        </w:rPr>
        <w:t>όμ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 ατόμων.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ανά εξέταση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20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Τρι</w:t>
      </w:r>
      <w:r>
        <w:rPr>
          <w:rFonts w:ascii="Times New Roman" w:hAnsi="Times New Roman"/>
          <w:b/>
          <w:spacing w:val="3"/>
          <w:sz w:val="24"/>
          <w:szCs w:val="24"/>
        </w:rPr>
        <w:t>γ</w:t>
      </w:r>
      <w:r>
        <w:rPr>
          <w:rFonts w:ascii="Times New Roman" w:hAnsi="Times New Roman"/>
          <w:b/>
          <w:spacing w:val="-1"/>
          <w:sz w:val="24"/>
          <w:szCs w:val="24"/>
        </w:rPr>
        <w:t>λυκ</w:t>
      </w:r>
      <w:r>
        <w:rPr>
          <w:rFonts w:ascii="Times New Roman" w:hAnsi="Times New Roman"/>
          <w:b/>
          <w:spacing w:val="4"/>
          <w:sz w:val="24"/>
          <w:szCs w:val="24"/>
        </w:rPr>
        <w:t>ε</w:t>
      </w:r>
      <w:r>
        <w:rPr>
          <w:rFonts w:ascii="Times New Roman" w:hAnsi="Times New Roman"/>
          <w:b/>
          <w:spacing w:val="-1"/>
          <w:sz w:val="24"/>
          <w:szCs w:val="24"/>
        </w:rPr>
        <w:t>ρίδι</w:t>
      </w:r>
      <w:r>
        <w:rPr>
          <w:rFonts w:ascii="Times New Roman" w:hAnsi="Times New Roman"/>
          <w:b/>
          <w:sz w:val="24"/>
          <w:szCs w:val="24"/>
        </w:rPr>
        <w:t>α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-5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πα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εχό</w:t>
      </w:r>
      <w:r>
        <w:rPr>
          <w:rFonts w:ascii="Times New Roman" w:hAnsi="Times New Roman"/>
          <w:spacing w:val="4"/>
          <w:sz w:val="24"/>
          <w:szCs w:val="24"/>
        </w:rPr>
        <w:t>μ</w:t>
      </w:r>
      <w:r>
        <w:rPr>
          <w:rFonts w:ascii="Times New Roman" w:hAnsi="Times New Roman"/>
          <w:spacing w:val="-1"/>
          <w:sz w:val="24"/>
          <w:szCs w:val="24"/>
        </w:rPr>
        <w:t>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4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υπηρεσιώ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ριγ</w:t>
      </w:r>
      <w:r>
        <w:rPr>
          <w:rFonts w:ascii="Times New Roman" w:hAnsi="Times New Roman"/>
          <w:spacing w:val="-5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ά</w:t>
      </w:r>
      <w:r>
        <w:rPr>
          <w:rFonts w:ascii="Times New Roman" w:hAnsi="Times New Roman"/>
          <w:spacing w:val="4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 xml:space="preserve">αι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8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α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αζ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5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1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Pr="00E16083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tabs>
          <w:tab w:val="left" w:pos="10773"/>
        </w:tabs>
        <w:autoSpaceDE w:val="0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32DB5" w:rsidRDefault="00132DB5" w:rsidP="00132DB5">
      <w:pPr>
        <w:widowControl w:val="0"/>
        <w:tabs>
          <w:tab w:val="left" w:pos="10773"/>
        </w:tabs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21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«Έλεγχος προστάτη </w:t>
      </w:r>
      <w:r>
        <w:rPr>
          <w:rFonts w:ascii="Times New Roman" w:hAnsi="Times New Roman"/>
          <w:b/>
          <w:spacing w:val="4"/>
          <w:sz w:val="24"/>
          <w:szCs w:val="24"/>
        </w:rPr>
        <w:t>P</w:t>
      </w:r>
      <w:r>
        <w:rPr>
          <w:rFonts w:ascii="Times New Roman" w:hAnsi="Times New Roman"/>
          <w:b/>
          <w:spacing w:val="-1"/>
          <w:sz w:val="24"/>
          <w:szCs w:val="24"/>
        </w:rPr>
        <w:t>SA»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</w:t>
      </w:r>
      <w:r>
        <w:rPr>
          <w:rFonts w:ascii="Times New Roman" w:hAnsi="Times New Roman"/>
          <w:spacing w:val="5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pacing w:val="-1"/>
          <w:sz w:val="24"/>
          <w:szCs w:val="24"/>
        </w:rPr>
        <w:t>φ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τω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α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εχόμε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</w:t>
      </w:r>
      <w:r>
        <w:rPr>
          <w:rFonts w:ascii="Times New Roman" w:hAnsi="Times New Roman"/>
          <w:spacing w:val="4"/>
          <w:sz w:val="24"/>
          <w:szCs w:val="24"/>
        </w:rPr>
        <w:t>η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</w:t>
      </w:r>
      <w:r>
        <w:rPr>
          <w:rFonts w:ascii="Times New Roman" w:hAnsi="Times New Roman"/>
          <w:spacing w:val="4"/>
          <w:sz w:val="24"/>
          <w:szCs w:val="24"/>
        </w:rPr>
        <w:t>π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περι</w:t>
      </w:r>
      <w:r>
        <w:rPr>
          <w:rFonts w:ascii="Times New Roman" w:hAnsi="Times New Roman"/>
          <w:spacing w:val="-5"/>
          <w:sz w:val="24"/>
          <w:szCs w:val="24"/>
        </w:rPr>
        <w:t>γ</w:t>
      </w:r>
      <w:r>
        <w:rPr>
          <w:rFonts w:ascii="Times New Roman" w:hAnsi="Times New Roman"/>
          <w:spacing w:val="-1"/>
          <w:sz w:val="24"/>
          <w:szCs w:val="24"/>
        </w:rPr>
        <w:t>ρά</w:t>
      </w:r>
      <w:r>
        <w:rPr>
          <w:rFonts w:ascii="Times New Roman" w:hAnsi="Times New Roman"/>
          <w:spacing w:val="3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 xml:space="preserve">αι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8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α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αζ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5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1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η: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ΡΘΡ</w:t>
      </w:r>
      <w:r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22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HBA</w:t>
      </w:r>
      <w:r>
        <w:rPr>
          <w:rFonts w:ascii="Times New Roman" w:hAnsi="Times New Roman"/>
          <w:b/>
          <w:spacing w:val="-1"/>
          <w:sz w:val="24"/>
          <w:szCs w:val="24"/>
        </w:rPr>
        <w:t>1</w:t>
      </w: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Γλυκοζυλιωμένη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 αιμοσφαιρίνη»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ήτο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εξ</w:t>
      </w:r>
      <w:r>
        <w:rPr>
          <w:rFonts w:ascii="Times New Roman" w:hAnsi="Times New Roman"/>
          <w:spacing w:val="3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τασ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άριστ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πρ</w:t>
      </w:r>
      <w:r>
        <w:rPr>
          <w:rFonts w:ascii="Times New Roman" w:hAnsi="Times New Roman"/>
          <w:spacing w:val="4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σ</w:t>
      </w:r>
      <w:r>
        <w:rPr>
          <w:rFonts w:ascii="Times New Roman" w:hAnsi="Times New Roman"/>
          <w:spacing w:val="-5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ορ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πα</w:t>
      </w:r>
      <w:r>
        <w:rPr>
          <w:rFonts w:ascii="Times New Roman" w:hAnsi="Times New Roman"/>
          <w:spacing w:val="-6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εχό</w:t>
      </w:r>
      <w:r>
        <w:rPr>
          <w:rFonts w:ascii="Times New Roman" w:hAnsi="Times New Roman"/>
          <w:spacing w:val="4"/>
          <w:sz w:val="24"/>
          <w:szCs w:val="24"/>
        </w:rPr>
        <w:t>μ</w:t>
      </w:r>
      <w:r>
        <w:rPr>
          <w:rFonts w:ascii="Times New Roman" w:hAnsi="Times New Roman"/>
          <w:spacing w:val="-1"/>
          <w:sz w:val="24"/>
          <w:szCs w:val="24"/>
        </w:rPr>
        <w:t>ε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4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υπηρεσιώ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όπω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pacing w:val="4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ριγ</w:t>
      </w:r>
      <w:r>
        <w:rPr>
          <w:rFonts w:ascii="Times New Roman" w:hAnsi="Times New Roman"/>
          <w:spacing w:val="-5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ά</w:t>
      </w:r>
      <w:r>
        <w:rPr>
          <w:rFonts w:ascii="Times New Roman" w:hAnsi="Times New Roman"/>
          <w:spacing w:val="4"/>
          <w:sz w:val="24"/>
          <w:szCs w:val="24"/>
        </w:rPr>
        <w:t>φ</w:t>
      </w:r>
      <w:r>
        <w:rPr>
          <w:rFonts w:ascii="Times New Roman" w:hAnsi="Times New Roman"/>
          <w:spacing w:val="-1"/>
          <w:sz w:val="24"/>
          <w:szCs w:val="24"/>
        </w:rPr>
        <w:t>ο</w:t>
      </w:r>
      <w:r>
        <w:rPr>
          <w:rFonts w:ascii="Times New Roman" w:hAnsi="Times New Roman"/>
          <w:spacing w:val="3"/>
          <w:sz w:val="24"/>
          <w:szCs w:val="24"/>
        </w:rPr>
        <w:t>ν</w:t>
      </w:r>
      <w:r>
        <w:rPr>
          <w:rFonts w:ascii="Times New Roman" w:hAnsi="Times New Roman"/>
          <w:spacing w:val="-6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 xml:space="preserve">αι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4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τε</w:t>
      </w:r>
      <w:r>
        <w:rPr>
          <w:rFonts w:ascii="Times New Roman" w:hAnsi="Times New Roman"/>
          <w:spacing w:val="-4"/>
          <w:sz w:val="24"/>
          <w:szCs w:val="24"/>
        </w:rPr>
        <w:t>χ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κέ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2"/>
          <w:sz w:val="24"/>
          <w:szCs w:val="24"/>
        </w:rPr>
        <w:t>π</w:t>
      </w:r>
      <w:r>
        <w:rPr>
          <w:rFonts w:ascii="Times New Roman" w:hAnsi="Times New Roman"/>
          <w:spacing w:val="-8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οδ</w:t>
      </w:r>
      <w:r>
        <w:rPr>
          <w:rFonts w:ascii="Times New Roman" w:hAnsi="Times New Roman"/>
          <w:spacing w:val="-2"/>
          <w:sz w:val="24"/>
          <w:szCs w:val="24"/>
        </w:rPr>
        <w:t>ι</w:t>
      </w:r>
      <w:r>
        <w:rPr>
          <w:rFonts w:ascii="Times New Roman" w:hAnsi="Times New Roman"/>
          <w:spacing w:val="-3"/>
          <w:sz w:val="24"/>
          <w:szCs w:val="24"/>
        </w:rPr>
        <w:t>α</w:t>
      </w:r>
      <w:r>
        <w:rPr>
          <w:rFonts w:ascii="Times New Roman" w:hAnsi="Times New Roman"/>
          <w:spacing w:val="2"/>
          <w:sz w:val="24"/>
          <w:szCs w:val="24"/>
        </w:rPr>
        <w:t>γ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4"/>
          <w:sz w:val="24"/>
          <w:szCs w:val="24"/>
        </w:rPr>
        <w:t>φ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-1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αναχθείσα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ρι</w:t>
      </w:r>
      <w:r>
        <w:rPr>
          <w:rFonts w:ascii="Times New Roman" w:hAnsi="Times New Roman"/>
          <w:spacing w:val="2"/>
          <w:sz w:val="24"/>
          <w:szCs w:val="24"/>
        </w:rPr>
        <w:t>θ</w:t>
      </w:r>
      <w:r>
        <w:rPr>
          <w:rFonts w:ascii="Times New Roman" w:hAnsi="Times New Roman"/>
          <w:spacing w:val="-3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-3"/>
          <w:sz w:val="24"/>
          <w:szCs w:val="24"/>
        </w:rPr>
        <w:t>ε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β</w:t>
      </w:r>
      <w:r>
        <w:rPr>
          <w:rFonts w:ascii="Times New Roman" w:hAnsi="Times New Roman"/>
          <w:spacing w:val="2"/>
          <w:sz w:val="24"/>
          <w:szCs w:val="24"/>
        </w:rPr>
        <w:t>ά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ε</w:t>
      </w:r>
      <w:r>
        <w:rPr>
          <w:rFonts w:ascii="Times New Roman" w:hAnsi="Times New Roman"/>
          <w:spacing w:val="-3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ετ</w:t>
      </w:r>
      <w:r>
        <w:rPr>
          <w:rFonts w:ascii="Times New Roman" w:hAnsi="Times New Roman"/>
          <w:spacing w:val="-1"/>
          <w:sz w:val="24"/>
          <w:szCs w:val="24"/>
        </w:rPr>
        <w:t>αζ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με</w:t>
      </w:r>
      <w:r>
        <w:rPr>
          <w:rFonts w:ascii="Times New Roman" w:hAnsi="Times New Roman"/>
          <w:spacing w:val="-5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1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ό</w:t>
      </w:r>
      <w:r>
        <w:rPr>
          <w:rFonts w:ascii="Times New Roman" w:hAnsi="Times New Roman"/>
          <w:spacing w:val="2"/>
          <w:sz w:val="24"/>
          <w:szCs w:val="24"/>
        </w:rPr>
        <w:t>μω</w:t>
      </w:r>
      <w:r>
        <w:rPr>
          <w:rFonts w:ascii="Times New Roman" w:hAnsi="Times New Roman"/>
          <w:spacing w:val="-1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</w:p>
    <w:p w:rsidR="00132DB5" w:rsidRDefault="00132DB5" w:rsidP="00132DB5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spacing w:val="2"/>
          <w:sz w:val="24"/>
          <w:szCs w:val="24"/>
        </w:rPr>
        <w:t>Τ</w:t>
      </w:r>
      <w:r>
        <w:rPr>
          <w:rFonts w:ascii="Times New Roman" w:hAnsi="Times New Roman"/>
          <w:spacing w:val="-3"/>
          <w:sz w:val="24"/>
          <w:szCs w:val="24"/>
        </w:rPr>
        <w:t>ι</w:t>
      </w:r>
      <w:r>
        <w:rPr>
          <w:rFonts w:ascii="Times New Roman" w:hAnsi="Times New Roman"/>
          <w:spacing w:val="2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αν</w:t>
      </w:r>
      <w:r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pacing w:val="-3"/>
          <w:sz w:val="24"/>
          <w:szCs w:val="24"/>
        </w:rPr>
        <w:t xml:space="preserve"> ε</w:t>
      </w:r>
      <w:r>
        <w:rPr>
          <w:rFonts w:ascii="Times New Roman" w:hAnsi="Times New Roman"/>
          <w:spacing w:val="2"/>
          <w:sz w:val="24"/>
          <w:szCs w:val="24"/>
        </w:rPr>
        <w:t>ξέ</w:t>
      </w:r>
      <w:r>
        <w:rPr>
          <w:rFonts w:ascii="Times New Roman" w:hAnsi="Times New Roman"/>
          <w:spacing w:val="-5"/>
          <w:sz w:val="24"/>
          <w:szCs w:val="24"/>
        </w:rPr>
        <w:t>τ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η: </w:t>
      </w: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pacing w:val="-2"/>
          <w:sz w:val="24"/>
          <w:szCs w:val="24"/>
          <w:u w:val="single"/>
        </w:rPr>
      </w:pPr>
    </w:p>
    <w:p w:rsidR="00132DB5" w:rsidRDefault="00132DB5" w:rsidP="00132DB5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pacing w:val="-2"/>
          <w:sz w:val="24"/>
          <w:szCs w:val="24"/>
          <w:u w:val="single"/>
        </w:rPr>
      </w:pPr>
    </w:p>
    <w:tbl>
      <w:tblPr>
        <w:tblW w:w="5000" w:type="pct"/>
        <w:tblLook w:val="04A0"/>
      </w:tblPr>
      <w:tblGrid>
        <w:gridCol w:w="551"/>
        <w:gridCol w:w="3494"/>
        <w:gridCol w:w="1541"/>
        <w:gridCol w:w="1765"/>
        <w:gridCol w:w="1171"/>
      </w:tblGrid>
      <w:tr w:rsidR="00132DB5" w:rsidRPr="00051C1E" w:rsidTr="00080027">
        <w:trPr>
          <w:trHeight w:val="319"/>
        </w:trPr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Περιγραφή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2DB5" w:rsidRPr="00A9359C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35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Πλήθος δικαιούχων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2DB5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Προσφερόμενη</w:t>
            </w:r>
          </w:p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Τιμή </w:t>
            </w:r>
            <w:r w:rsidRPr="00051C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(€)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Συνολικό κόστος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(</w:t>
            </w:r>
            <w:r w:rsidRPr="00761F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€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132DB5" w:rsidRPr="00051C1E" w:rsidTr="00080027">
        <w:trPr>
          <w:trHeight w:val="653"/>
        </w:trPr>
        <w:tc>
          <w:tcPr>
            <w:tcW w:w="2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A9359C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35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εργαζομένων προς εξέταση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Εξέτασης άνευ ΦΠΑ</w:t>
            </w: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1D26A2" w:rsidTr="00080027">
        <w:trPr>
          <w:trHeight w:val="304"/>
        </w:trPr>
        <w:tc>
          <w:tcPr>
            <w:tcW w:w="27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2DB5" w:rsidRPr="00A9359C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35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Βασικές Ετήσιες Εξετάσεις ανδρών-γυναικών (</w:t>
            </w:r>
            <w:proofErr w:type="spellStart"/>
            <w:r w:rsidRPr="00A935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cpv</w:t>
            </w:r>
            <w:proofErr w:type="spellEnd"/>
            <w:r w:rsidRPr="00A935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85148000-8)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1D26A2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D26A2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1D26A2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D26A2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1D26A2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D26A2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132DB5" w:rsidRPr="00051C1E" w:rsidTr="00080027">
        <w:trPr>
          <w:trHeight w:val="1898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Γενική εξέταση αίματος με τις εξής παραμέτρους: Αριθμός λευκών, μονοκύτταρα και %, λεμφοκύτταρα &amp; %, GR/NE και %,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ηωσινόφιλα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και %,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βασεόφιλα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και %, Αιμοσφαιρίνη,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Αιματοκρίτης, αριθμός ερυθρών αιμοσφαιρίων, MCV, MCH, MCHC, εύρος κατανομής </w:t>
            </w: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ερυθρών, αριθμός αιμοπεταλίων,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αιμοπεταλιοκρίτης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, MPV και εύρος κατανομής PLT.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lastRenderedPageBreak/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lastRenderedPageBreak/>
              <w:t>2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Ταχύτητα Καθίζησης Ερυθρών (ΤΚΕ)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164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Γενική ούρων</w:t>
            </w: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με τις εξής παραμέτρους: Πυοσφαίρια, Ερυθρά, Επιθήλια,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Βλέννη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, Κρύσταλλοι, Κύλινδροι, Μικροοργανισμοί,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pH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, Αιμοσφαιρίνη, Γλυκόζη, Ειδικό βάρος, Θολερότητα,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Eρυθροκύτταρα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, Νιτρικά, Ολικές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πρωτεϊνες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, Οξόνη (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ketones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),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Ουροχολινογόνο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Χολοχρωστικές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SGOT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SGPT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ΓGT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HAV ΑΝΤΙΣΩΜΑΤΑ ΟΛΙΚΑ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HCV ΑΝΤΙΣΩΜΑΤΑ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HIV ΑΝΤΙΣΩΜΑΤΑ/ΑΝΤΙΓΟΝΟ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HBs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ΑΝΤΙΓΟΝΟ (ΑΥΣΤΡΑΛΙΑΝΟ)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HBs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ΑΝΤΙΣΩΜΑΤΑ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HBc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ΑΝΤΙΣΩΜΑΤΑ ΟΛΙΚΑ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Σάκχαρο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Ουρία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Κρεατινίνη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Ουρικό οξύ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Χοληστερίνη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Χοληστερίνη HDL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Χοληστερίνη LDL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Τριγλυκερίδια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Έλεγχος Προστάτη PSA (άντρες &gt;50 ετών)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.</w:t>
            </w: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993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ΗΒΑ1C </w:t>
            </w:r>
            <w:proofErr w:type="spellStart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Γλυκοζυλιωμένη</w:t>
            </w:r>
            <w:proofErr w:type="spellEnd"/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αιμοσφαιρίνη (HPLC)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4.577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289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ΣΥΝΟΛΙΚΟ ΚΟΣΤΟΣ ΕΞΕΤΑΣΕΩΝ ΑΝΑ 12 ΜΗΝΕΣ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132DB5" w:rsidRPr="00051C1E" w:rsidTr="00080027">
        <w:trPr>
          <w:trHeight w:val="334"/>
        </w:trPr>
        <w:tc>
          <w:tcPr>
            <w:tcW w:w="35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Φ.Π.Α. 0%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132DB5" w:rsidRPr="00051C1E" w:rsidTr="00080027">
        <w:trPr>
          <w:trHeight w:val="334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ΚΟ ΚΟΣΤΟΣ ΕΞΕΤΑΣΕΩΝ</w:t>
            </w:r>
          </w:p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ΓΙΑ ΤΡΙΑΝΤΑ ΕΞΙ (36) ΜΗΝΕΣ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51C1E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DB5" w:rsidRPr="00051C1E" w:rsidRDefault="00132DB5" w:rsidP="00080027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132DB5" w:rsidRDefault="00132DB5" w:rsidP="00132DB5">
      <w:pPr>
        <w:ind w:left="2880" w:firstLine="720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132DB5" w:rsidRDefault="00132DB5" w:rsidP="00132DB5">
      <w:pPr>
        <w:jc w:val="right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>ΑΘΗΝΑ  …./…./2025</w:t>
      </w:r>
    </w:p>
    <w:p w:rsidR="00132DB5" w:rsidRDefault="00132DB5" w:rsidP="00132DB5">
      <w:pPr>
        <w:ind w:left="2880" w:firstLine="720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132DB5" w:rsidRDefault="00132DB5" w:rsidP="00132DB5">
      <w:pPr>
        <w:ind w:left="2880" w:firstLine="720"/>
        <w:jc w:val="right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Ο ΠΡΟΣΦΕΡΩΝ </w:t>
      </w:r>
    </w:p>
    <w:p w:rsidR="00054ADD" w:rsidRDefault="00054ADD"/>
    <w:sectPr w:rsidR="00054ADD" w:rsidSect="00054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A1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46A205A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 w:hint="default"/>
        <w:b/>
      </w:rPr>
    </w:lvl>
  </w:abstractNum>
  <w:abstractNum w:abstractNumId="2">
    <w:nsid w:val="00000003"/>
    <w:multiLevelType w:val="singleLevel"/>
    <w:tmpl w:val="59740E5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MS Mincho" w:hAnsi="Calibri" w:cs="Calibri" w:hint="default"/>
        <w:b/>
      </w:r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7394513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el-GR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el-GR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416"/>
    <w:multiLevelType w:val="multilevel"/>
    <w:tmpl w:val="5D90F88A"/>
    <w:lvl w:ilvl="0">
      <w:start w:val="3"/>
      <w:numFmt w:val="decimal"/>
      <w:lvlText w:val="%1"/>
      <w:lvlJc w:val="left"/>
      <w:pPr>
        <w:ind w:left="116" w:hanging="39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4" w:hanging="394"/>
      </w:pPr>
      <w:rPr>
        <w:rFonts w:hint="default"/>
        <w:b/>
        <w:bCs w:val="0"/>
        <w:sz w:val="22"/>
        <w:szCs w:val="22"/>
      </w:rPr>
    </w:lvl>
    <w:lvl w:ilvl="2">
      <w:numFmt w:val="bullet"/>
      <w:lvlText w:val="•"/>
      <w:lvlJc w:val="left"/>
      <w:pPr>
        <w:ind w:left="2068" w:hanging="394"/>
      </w:pPr>
      <w:rPr>
        <w:rFonts w:hint="default"/>
      </w:rPr>
    </w:lvl>
    <w:lvl w:ilvl="3">
      <w:numFmt w:val="bullet"/>
      <w:lvlText w:val="•"/>
      <w:lvlJc w:val="left"/>
      <w:pPr>
        <w:ind w:left="3045" w:hanging="394"/>
      </w:pPr>
      <w:rPr>
        <w:rFonts w:hint="default"/>
      </w:rPr>
    </w:lvl>
    <w:lvl w:ilvl="4">
      <w:numFmt w:val="bullet"/>
      <w:lvlText w:val="•"/>
      <w:lvlJc w:val="left"/>
      <w:pPr>
        <w:ind w:left="4021" w:hanging="394"/>
      </w:pPr>
      <w:rPr>
        <w:rFonts w:hint="default"/>
      </w:rPr>
    </w:lvl>
    <w:lvl w:ilvl="5">
      <w:numFmt w:val="bullet"/>
      <w:lvlText w:val="•"/>
      <w:lvlJc w:val="left"/>
      <w:pPr>
        <w:ind w:left="4998" w:hanging="394"/>
      </w:pPr>
      <w:rPr>
        <w:rFonts w:hint="default"/>
      </w:rPr>
    </w:lvl>
    <w:lvl w:ilvl="6">
      <w:numFmt w:val="bullet"/>
      <w:lvlText w:val="•"/>
      <w:lvlJc w:val="left"/>
      <w:pPr>
        <w:ind w:left="5974" w:hanging="394"/>
      </w:pPr>
      <w:rPr>
        <w:rFonts w:hint="default"/>
      </w:rPr>
    </w:lvl>
    <w:lvl w:ilvl="7">
      <w:numFmt w:val="bullet"/>
      <w:lvlText w:val="•"/>
      <w:lvlJc w:val="left"/>
      <w:pPr>
        <w:ind w:left="6950" w:hanging="394"/>
      </w:pPr>
      <w:rPr>
        <w:rFonts w:hint="default"/>
      </w:rPr>
    </w:lvl>
    <w:lvl w:ilvl="8">
      <w:numFmt w:val="bullet"/>
      <w:lvlText w:val="•"/>
      <w:lvlJc w:val="left"/>
      <w:pPr>
        <w:ind w:left="7927" w:hanging="394"/>
      </w:pPr>
      <w:rPr>
        <w:rFonts w:hint="default"/>
      </w:rPr>
    </w:lvl>
  </w:abstractNum>
  <w:abstractNum w:abstractNumId="11">
    <w:nsid w:val="00E16E36"/>
    <w:multiLevelType w:val="hybridMultilevel"/>
    <w:tmpl w:val="A516D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B02C78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-284"/>
        </w:tabs>
        <w:ind w:left="502" w:hanging="360"/>
      </w:pPr>
      <w:rPr>
        <w:rFonts w:ascii="Times New Roman" w:eastAsia="MS Mincho" w:hAnsi="Times New Roman" w:cs="Calibri" w:hint="default"/>
        <w:b/>
        <w:bCs/>
        <w:i w:val="0"/>
        <w:iCs/>
        <w:strike w:val="0"/>
        <w:dstrike w:val="0"/>
        <w:color w:val="000000"/>
        <w:sz w:val="22"/>
        <w:szCs w:val="22"/>
      </w:rPr>
    </w:lvl>
  </w:abstractNum>
  <w:abstractNum w:abstractNumId="13">
    <w:nsid w:val="04EB4CC2"/>
    <w:multiLevelType w:val="hybridMultilevel"/>
    <w:tmpl w:val="F0601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F029E"/>
    <w:multiLevelType w:val="hybridMultilevel"/>
    <w:tmpl w:val="B7CA4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37423B"/>
    <w:multiLevelType w:val="hybridMultilevel"/>
    <w:tmpl w:val="D0A87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937A7E"/>
    <w:multiLevelType w:val="hybridMultilevel"/>
    <w:tmpl w:val="329AC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FC6A17"/>
    <w:multiLevelType w:val="hybridMultilevel"/>
    <w:tmpl w:val="A18CE0E0"/>
    <w:lvl w:ilvl="0" w:tplc="AA147322">
      <w:start w:val="1"/>
      <w:numFmt w:val="decimal"/>
      <w:lvlText w:val="%1."/>
      <w:lvlJc w:val="left"/>
      <w:pPr>
        <w:ind w:left="720" w:hanging="360"/>
      </w:pPr>
    </w:lvl>
    <w:lvl w:ilvl="1" w:tplc="74929B70">
      <w:start w:val="1"/>
      <w:numFmt w:val="decimal"/>
      <w:lvlText w:val=""/>
      <w:lvlJc w:val="left"/>
      <w:pPr>
        <w:ind w:left="0" w:firstLine="0"/>
      </w:pPr>
    </w:lvl>
    <w:lvl w:ilvl="2" w:tplc="A088FB42">
      <w:start w:val="1"/>
      <w:numFmt w:val="lowerRoman"/>
      <w:lvlText w:val="%3."/>
      <w:lvlJc w:val="right"/>
      <w:pPr>
        <w:ind w:left="2160" w:hanging="180"/>
      </w:pPr>
    </w:lvl>
    <w:lvl w:ilvl="3" w:tplc="B81C7C66">
      <w:start w:val="1"/>
      <w:numFmt w:val="decimal"/>
      <w:lvlText w:val="%4."/>
      <w:lvlJc w:val="left"/>
      <w:pPr>
        <w:ind w:left="2880" w:hanging="360"/>
      </w:pPr>
    </w:lvl>
    <w:lvl w:ilvl="4" w:tplc="B49C67BC">
      <w:start w:val="1"/>
      <w:numFmt w:val="lowerLetter"/>
      <w:lvlText w:val="%5."/>
      <w:lvlJc w:val="left"/>
      <w:pPr>
        <w:ind w:left="3600" w:hanging="360"/>
      </w:pPr>
    </w:lvl>
    <w:lvl w:ilvl="5" w:tplc="FFAE747A">
      <w:start w:val="1"/>
      <w:numFmt w:val="lowerRoman"/>
      <w:lvlText w:val="%6."/>
      <w:lvlJc w:val="right"/>
      <w:pPr>
        <w:ind w:left="4320" w:hanging="180"/>
      </w:pPr>
    </w:lvl>
    <w:lvl w:ilvl="6" w:tplc="0F463CF0">
      <w:start w:val="1"/>
      <w:numFmt w:val="decimal"/>
      <w:lvlText w:val="%7."/>
      <w:lvlJc w:val="left"/>
      <w:pPr>
        <w:ind w:left="5040" w:hanging="360"/>
      </w:pPr>
    </w:lvl>
    <w:lvl w:ilvl="7" w:tplc="37E48FB6">
      <w:start w:val="1"/>
      <w:numFmt w:val="lowerLetter"/>
      <w:lvlText w:val="%8."/>
      <w:lvlJc w:val="left"/>
      <w:pPr>
        <w:ind w:left="5760" w:hanging="360"/>
      </w:pPr>
    </w:lvl>
    <w:lvl w:ilvl="8" w:tplc="AC6631F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64C2C"/>
    <w:multiLevelType w:val="hybridMultilevel"/>
    <w:tmpl w:val="CE148C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77EFC"/>
    <w:multiLevelType w:val="hybridMultilevel"/>
    <w:tmpl w:val="9A6C891A"/>
    <w:lvl w:ilvl="0" w:tplc="0D7229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11216"/>
    <w:multiLevelType w:val="hybridMultilevel"/>
    <w:tmpl w:val="FC9ECF5C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48231F58"/>
    <w:multiLevelType w:val="hybridMultilevel"/>
    <w:tmpl w:val="9A6C891A"/>
    <w:lvl w:ilvl="0" w:tplc="0D7229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16734"/>
    <w:multiLevelType w:val="hybridMultilevel"/>
    <w:tmpl w:val="B6BE0834"/>
    <w:lvl w:ilvl="0" w:tplc="0A8E634A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D121A"/>
    <w:multiLevelType w:val="hybridMultilevel"/>
    <w:tmpl w:val="A182A6F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3DC36A7"/>
    <w:multiLevelType w:val="hybridMultilevel"/>
    <w:tmpl w:val="C05E90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>
    <w:nsid w:val="6DAD4735"/>
    <w:multiLevelType w:val="hybridMultilevel"/>
    <w:tmpl w:val="9A6C891A"/>
    <w:lvl w:ilvl="0" w:tplc="0D7229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123EA"/>
    <w:multiLevelType w:val="hybridMultilevel"/>
    <w:tmpl w:val="EBD4D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C0063"/>
    <w:multiLevelType w:val="hybridMultilevel"/>
    <w:tmpl w:val="10107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80BFB"/>
    <w:multiLevelType w:val="multilevel"/>
    <w:tmpl w:val="AF48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984"/>
        </w:tabs>
        <w:ind w:left="720" w:hanging="96"/>
      </w:pPr>
      <w:rPr>
        <w:rFonts w:ascii="Symbol" w:hAnsi="Symbol" w:hint="default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A11413"/>
    <w:multiLevelType w:val="hybridMultilevel"/>
    <w:tmpl w:val="FF8E7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29"/>
  </w:num>
  <w:num w:numId="12">
    <w:abstractNumId w:val="16"/>
  </w:num>
  <w:num w:numId="13">
    <w:abstractNumId w:val="23"/>
  </w:num>
  <w:num w:numId="14">
    <w:abstractNumId w:val="18"/>
  </w:num>
  <w:num w:numId="15">
    <w:abstractNumId w:val="24"/>
  </w:num>
  <w:num w:numId="16">
    <w:abstractNumId w:val="7"/>
  </w:num>
  <w:num w:numId="17">
    <w:abstractNumId w:val="28"/>
  </w:num>
  <w:num w:numId="18">
    <w:abstractNumId w:val="12"/>
  </w:num>
  <w:num w:numId="19">
    <w:abstractNumId w:val="6"/>
  </w:num>
  <w:num w:numId="20">
    <w:abstractNumId w:val="22"/>
  </w:num>
  <w:num w:numId="21">
    <w:abstractNumId w:val="14"/>
  </w:num>
  <w:num w:numId="22">
    <w:abstractNumId w:val="30"/>
  </w:num>
  <w:num w:numId="23">
    <w:abstractNumId w:val="27"/>
  </w:num>
  <w:num w:numId="24">
    <w:abstractNumId w:val="25"/>
  </w:num>
  <w:num w:numId="25">
    <w:abstractNumId w:val="17"/>
  </w:num>
  <w:num w:numId="26">
    <w:abstractNumId w:val="21"/>
  </w:num>
  <w:num w:numId="27">
    <w:abstractNumId w:val="19"/>
  </w:num>
  <w:num w:numId="28">
    <w:abstractNumId w:val="13"/>
  </w:num>
  <w:num w:numId="29">
    <w:abstractNumId w:val="11"/>
  </w:num>
  <w:num w:numId="30">
    <w:abstractNumId w:val="1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2DB5"/>
    <w:rsid w:val="00054ADD"/>
    <w:rsid w:val="00132DB5"/>
    <w:rsid w:val="00986976"/>
    <w:rsid w:val="00A2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qFormat="1"/>
    <w:lsdException w:name="header" w:uiPriority="0"/>
    <w:lsdException w:name="footer" w:uiPriority="0"/>
    <w:lsdException w:name="caption" w:uiPriority="0" w:qFormat="1"/>
    <w:lsdException w:name="footnote reference" w:qFormat="1"/>
    <w:lsdException w:name="annotation reference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HTML Cod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32DB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Char"/>
    <w:qFormat/>
    <w:rsid w:val="00132DB5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132DB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132DB5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kern w:val="2"/>
      <w:sz w:val="26"/>
      <w:szCs w:val="20"/>
    </w:rPr>
  </w:style>
  <w:style w:type="paragraph" w:styleId="4">
    <w:name w:val="heading 4"/>
    <w:basedOn w:val="a"/>
    <w:next w:val="a"/>
    <w:link w:val="4Char"/>
    <w:qFormat/>
    <w:rsid w:val="00132DB5"/>
    <w:pPr>
      <w:keepNext/>
      <w:widowControl w:val="0"/>
      <w:numPr>
        <w:ilvl w:val="3"/>
        <w:numId w:val="1"/>
      </w:numPr>
      <w:autoSpaceDE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qFormat/>
    <w:rsid w:val="00132DB5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32DB5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qFormat/>
    <w:rsid w:val="00132DB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132DB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132DB5"/>
    <w:pPr>
      <w:keepNext/>
      <w:numPr>
        <w:ilvl w:val="8"/>
        <w:numId w:val="1"/>
      </w:numPr>
      <w:spacing w:after="0" w:line="240" w:lineRule="auto"/>
      <w:ind w:left="360"/>
      <w:jc w:val="both"/>
      <w:outlineLvl w:val="8"/>
    </w:pPr>
    <w:rPr>
      <w:rFonts w:ascii="Times New Roman" w:hAnsi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32DB5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Char">
    <w:name w:val="Επικεφαλίδα 2 Char"/>
    <w:basedOn w:val="a1"/>
    <w:link w:val="2"/>
    <w:rsid w:val="00132DB5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1"/>
    <w:link w:val="3"/>
    <w:rsid w:val="00132DB5"/>
    <w:rPr>
      <w:rFonts w:ascii="Times New Roman" w:eastAsia="Times New Roman" w:hAnsi="Times New Roman" w:cs="Times New Roman"/>
      <w:kern w:val="2"/>
      <w:sz w:val="26"/>
      <w:szCs w:val="20"/>
      <w:lang w:eastAsia="zh-CN"/>
    </w:rPr>
  </w:style>
  <w:style w:type="character" w:customStyle="1" w:styleId="4Char">
    <w:name w:val="Επικεφαλίδα 4 Char"/>
    <w:basedOn w:val="a1"/>
    <w:link w:val="4"/>
    <w:rsid w:val="00132DB5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5Char">
    <w:name w:val="Επικεφαλίδα 5 Char"/>
    <w:basedOn w:val="a1"/>
    <w:link w:val="5"/>
    <w:rsid w:val="00132DB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Επικεφαλίδα 6 Char"/>
    <w:basedOn w:val="a1"/>
    <w:link w:val="6"/>
    <w:rsid w:val="00132DB5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character" w:customStyle="1" w:styleId="7Char">
    <w:name w:val="Επικεφαλίδα 7 Char"/>
    <w:basedOn w:val="a1"/>
    <w:link w:val="7"/>
    <w:rsid w:val="00132DB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Char">
    <w:name w:val="Επικεφαλίδα 8 Char"/>
    <w:basedOn w:val="a1"/>
    <w:link w:val="8"/>
    <w:rsid w:val="00132DB5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Char">
    <w:name w:val="Επικεφαλίδα 9 Char"/>
    <w:basedOn w:val="a1"/>
    <w:link w:val="9"/>
    <w:rsid w:val="00132DB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132DB5"/>
    <w:rPr>
      <w:rFonts w:ascii="Wingdings" w:hAnsi="Wingdings" w:cs="Wingdings"/>
      <w:color w:val="000080"/>
      <w:sz w:val="28"/>
      <w:szCs w:val="28"/>
    </w:rPr>
  </w:style>
  <w:style w:type="character" w:customStyle="1" w:styleId="WW8Num2z0">
    <w:name w:val="WW8Num2z0"/>
    <w:rsid w:val="00132DB5"/>
    <w:rPr>
      <w:rFonts w:ascii="Wingdings" w:hAnsi="Wingdings" w:cs="Wingdings"/>
    </w:rPr>
  </w:style>
  <w:style w:type="character" w:customStyle="1" w:styleId="WW8Num3z0">
    <w:name w:val="WW8Num3z0"/>
    <w:rsid w:val="00132DB5"/>
    <w:rPr>
      <w:rFonts w:ascii="Calibri" w:eastAsia="Times New Roman" w:hAnsi="Calibri" w:cs="Calibri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3z1">
    <w:name w:val="WW8Num3z1"/>
    <w:rsid w:val="00132DB5"/>
    <w:rPr>
      <w:rFonts w:ascii="Book Antiqua" w:eastAsia="Times New Roman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3z2">
    <w:name w:val="WW8Num3z2"/>
    <w:rsid w:val="00132DB5"/>
    <w:rPr>
      <w:rFonts w:cs="Times New Roman"/>
    </w:rPr>
  </w:style>
  <w:style w:type="character" w:customStyle="1" w:styleId="WW8Num4z0">
    <w:name w:val="WW8Num4z0"/>
    <w:rsid w:val="00132DB5"/>
    <w:rPr>
      <w:rFonts w:ascii="Symbol" w:eastAsia="TimesNewRomanPSMT" w:hAnsi="Symbol" w:cs="Times New Roman" w:hint="default"/>
      <w:b/>
      <w:bCs/>
      <w:i w:val="0"/>
      <w:sz w:val="24"/>
      <w:szCs w:val="24"/>
    </w:rPr>
  </w:style>
  <w:style w:type="character" w:customStyle="1" w:styleId="WW8Num4z1">
    <w:name w:val="WW8Num4z1"/>
    <w:rsid w:val="00132DB5"/>
    <w:rPr>
      <w:b/>
    </w:rPr>
  </w:style>
  <w:style w:type="character" w:customStyle="1" w:styleId="WW8Num4z2">
    <w:name w:val="WW8Num4z2"/>
    <w:rsid w:val="00132DB5"/>
  </w:style>
  <w:style w:type="character" w:customStyle="1" w:styleId="WW8Num4z3">
    <w:name w:val="WW8Num4z3"/>
    <w:rsid w:val="00132DB5"/>
  </w:style>
  <w:style w:type="character" w:customStyle="1" w:styleId="WW8Num4z4">
    <w:name w:val="WW8Num4z4"/>
    <w:rsid w:val="00132DB5"/>
  </w:style>
  <w:style w:type="character" w:customStyle="1" w:styleId="WW8Num4z5">
    <w:name w:val="WW8Num4z5"/>
    <w:rsid w:val="00132DB5"/>
  </w:style>
  <w:style w:type="character" w:customStyle="1" w:styleId="WW8Num4z6">
    <w:name w:val="WW8Num4z6"/>
    <w:rsid w:val="00132DB5"/>
  </w:style>
  <w:style w:type="character" w:customStyle="1" w:styleId="WW8Num4z7">
    <w:name w:val="WW8Num4z7"/>
    <w:rsid w:val="00132DB5"/>
  </w:style>
  <w:style w:type="character" w:customStyle="1" w:styleId="WW8Num4z8">
    <w:name w:val="WW8Num4z8"/>
    <w:rsid w:val="00132DB5"/>
  </w:style>
  <w:style w:type="character" w:customStyle="1" w:styleId="WW8Num5z0">
    <w:name w:val="WW8Num5z0"/>
    <w:rsid w:val="00132DB5"/>
    <w:rPr>
      <w:rFonts w:ascii="Wingdings" w:hAnsi="Wingdings" w:cs="Wingdings"/>
    </w:rPr>
  </w:style>
  <w:style w:type="character" w:customStyle="1" w:styleId="WW8Num6z0">
    <w:name w:val="WW8Num6z0"/>
    <w:rsid w:val="00132DB5"/>
    <w:rPr>
      <w:rFonts w:ascii="Wingdings" w:hAnsi="Wingdings" w:cs="Wingdings"/>
      <w:color w:val="auto"/>
      <w:sz w:val="24"/>
      <w:szCs w:val="24"/>
    </w:rPr>
  </w:style>
  <w:style w:type="character" w:customStyle="1" w:styleId="WW8Num7z0">
    <w:name w:val="WW8Num7z0"/>
    <w:rsid w:val="00132DB5"/>
    <w:rPr>
      <w:rFonts w:ascii="Arial Narrow" w:hAnsi="Arial Narrow" w:cs="Calibri"/>
      <w:b/>
      <w:i w:val="0"/>
      <w:iCs/>
      <w:color w:val="000000"/>
      <w:sz w:val="22"/>
      <w:szCs w:val="22"/>
    </w:rPr>
  </w:style>
  <w:style w:type="character" w:customStyle="1" w:styleId="WW8Num8z0">
    <w:name w:val="WW8Num8z0"/>
    <w:rsid w:val="00132DB5"/>
    <w:rPr>
      <w:rFonts w:ascii="Wingdings" w:hAnsi="Wingdings" w:cs="Wingdings"/>
    </w:rPr>
  </w:style>
  <w:style w:type="character" w:customStyle="1" w:styleId="WW8Num9z0">
    <w:name w:val="WW8Num9z0"/>
    <w:rsid w:val="00132DB5"/>
    <w:rPr>
      <w:rFonts w:ascii="Times New Roman" w:eastAsia="MS Mincho" w:hAnsi="Times New Roman" w:cs="Times New Roman" w:hint="default"/>
      <w:b/>
    </w:rPr>
  </w:style>
  <w:style w:type="character" w:customStyle="1" w:styleId="WW8Num9z1">
    <w:name w:val="WW8Num9z1"/>
    <w:rsid w:val="00132DB5"/>
  </w:style>
  <w:style w:type="character" w:customStyle="1" w:styleId="WW8Num9z2">
    <w:name w:val="WW8Num9z2"/>
    <w:rsid w:val="00132DB5"/>
  </w:style>
  <w:style w:type="character" w:customStyle="1" w:styleId="WW8Num9z3">
    <w:name w:val="WW8Num9z3"/>
    <w:rsid w:val="00132DB5"/>
  </w:style>
  <w:style w:type="character" w:customStyle="1" w:styleId="WW8Num9z4">
    <w:name w:val="WW8Num9z4"/>
    <w:rsid w:val="00132DB5"/>
  </w:style>
  <w:style w:type="character" w:customStyle="1" w:styleId="WW8Num9z5">
    <w:name w:val="WW8Num9z5"/>
    <w:rsid w:val="00132DB5"/>
  </w:style>
  <w:style w:type="character" w:customStyle="1" w:styleId="WW8Num9z6">
    <w:name w:val="WW8Num9z6"/>
    <w:rsid w:val="00132DB5"/>
  </w:style>
  <w:style w:type="character" w:customStyle="1" w:styleId="WW8Num9z7">
    <w:name w:val="WW8Num9z7"/>
    <w:rsid w:val="00132DB5"/>
  </w:style>
  <w:style w:type="character" w:customStyle="1" w:styleId="WW8Num9z8">
    <w:name w:val="WW8Num9z8"/>
    <w:rsid w:val="00132DB5"/>
  </w:style>
  <w:style w:type="character" w:customStyle="1" w:styleId="WW8Num10z0">
    <w:name w:val="WW8Num10z0"/>
    <w:rsid w:val="00132DB5"/>
    <w:rPr>
      <w:rFonts w:ascii="Calibri" w:eastAsia="Verdana" w:hAnsi="Calibri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el-GR" w:bidi="el-GR"/>
    </w:rPr>
  </w:style>
  <w:style w:type="character" w:customStyle="1" w:styleId="WW8Num10z1">
    <w:name w:val="WW8Num10z1"/>
    <w:rsid w:val="00132DB5"/>
  </w:style>
  <w:style w:type="character" w:customStyle="1" w:styleId="WW8Num10z2">
    <w:name w:val="WW8Num10z2"/>
    <w:rsid w:val="00132DB5"/>
  </w:style>
  <w:style w:type="character" w:customStyle="1" w:styleId="WW8Num10z3">
    <w:name w:val="WW8Num10z3"/>
    <w:rsid w:val="00132DB5"/>
  </w:style>
  <w:style w:type="character" w:customStyle="1" w:styleId="WW8Num10z4">
    <w:name w:val="WW8Num10z4"/>
    <w:rsid w:val="00132DB5"/>
  </w:style>
  <w:style w:type="character" w:customStyle="1" w:styleId="WW8Num10z5">
    <w:name w:val="WW8Num10z5"/>
    <w:rsid w:val="00132DB5"/>
  </w:style>
  <w:style w:type="character" w:customStyle="1" w:styleId="WW8Num10z6">
    <w:name w:val="WW8Num10z6"/>
    <w:rsid w:val="00132DB5"/>
  </w:style>
  <w:style w:type="character" w:customStyle="1" w:styleId="WW8Num10z7">
    <w:name w:val="WW8Num10z7"/>
    <w:rsid w:val="00132DB5"/>
  </w:style>
  <w:style w:type="character" w:customStyle="1" w:styleId="WW8Num10z8">
    <w:name w:val="WW8Num10z8"/>
    <w:rsid w:val="00132DB5"/>
  </w:style>
  <w:style w:type="character" w:customStyle="1" w:styleId="WW8Num11z0">
    <w:name w:val="WW8Num11z0"/>
    <w:rsid w:val="00132DB5"/>
    <w:rPr>
      <w:rFonts w:ascii="Times New Roman" w:eastAsia="MS Mincho" w:hAnsi="Times New Roman" w:cs="Times New Roman" w:hint="default"/>
      <w:b/>
    </w:rPr>
  </w:style>
  <w:style w:type="character" w:customStyle="1" w:styleId="WW8Num11z1">
    <w:name w:val="WW8Num11z1"/>
    <w:rsid w:val="00132DB5"/>
  </w:style>
  <w:style w:type="character" w:customStyle="1" w:styleId="WW8Num11z2">
    <w:name w:val="WW8Num11z2"/>
    <w:rsid w:val="00132DB5"/>
  </w:style>
  <w:style w:type="character" w:customStyle="1" w:styleId="WW8Num11z3">
    <w:name w:val="WW8Num11z3"/>
    <w:rsid w:val="00132DB5"/>
  </w:style>
  <w:style w:type="character" w:customStyle="1" w:styleId="WW8Num11z4">
    <w:name w:val="WW8Num11z4"/>
    <w:rsid w:val="00132DB5"/>
  </w:style>
  <w:style w:type="character" w:customStyle="1" w:styleId="WW8Num11z5">
    <w:name w:val="WW8Num11z5"/>
    <w:rsid w:val="00132DB5"/>
  </w:style>
  <w:style w:type="character" w:customStyle="1" w:styleId="WW8Num11z6">
    <w:name w:val="WW8Num11z6"/>
    <w:rsid w:val="00132DB5"/>
  </w:style>
  <w:style w:type="character" w:customStyle="1" w:styleId="WW8Num11z7">
    <w:name w:val="WW8Num11z7"/>
    <w:rsid w:val="00132DB5"/>
  </w:style>
  <w:style w:type="character" w:customStyle="1" w:styleId="WW8Num11z8">
    <w:name w:val="WW8Num11z8"/>
    <w:rsid w:val="00132DB5"/>
  </w:style>
  <w:style w:type="character" w:customStyle="1" w:styleId="WW8Num12z0">
    <w:name w:val="WW8Num12z0"/>
    <w:rsid w:val="00132DB5"/>
    <w:rPr>
      <w:rFonts w:ascii="Wingdings" w:hAnsi="Wingdings" w:cs="Wingdings" w:hint="default"/>
    </w:rPr>
  </w:style>
  <w:style w:type="character" w:customStyle="1" w:styleId="WW8Num12z1">
    <w:name w:val="WW8Num12z1"/>
    <w:rsid w:val="00132DB5"/>
    <w:rPr>
      <w:rFonts w:ascii="Courier New" w:hAnsi="Courier New" w:cs="Courier New" w:hint="default"/>
    </w:rPr>
  </w:style>
  <w:style w:type="character" w:customStyle="1" w:styleId="WW8Num12z3">
    <w:name w:val="WW8Num12z3"/>
    <w:rsid w:val="00132DB5"/>
    <w:rPr>
      <w:rFonts w:ascii="Symbol" w:hAnsi="Symbol" w:cs="Symbol" w:hint="default"/>
    </w:rPr>
  </w:style>
  <w:style w:type="character" w:customStyle="1" w:styleId="WW8Num13z0">
    <w:name w:val="WW8Num13z0"/>
    <w:rsid w:val="00132DB5"/>
    <w:rPr>
      <w:rFonts w:ascii="Symbol" w:hAnsi="Symbol" w:cs="Symbol" w:hint="default"/>
    </w:rPr>
  </w:style>
  <w:style w:type="character" w:customStyle="1" w:styleId="WW8Num13z1">
    <w:name w:val="WW8Num13z1"/>
    <w:rsid w:val="00132DB5"/>
    <w:rPr>
      <w:rFonts w:ascii="Courier New" w:hAnsi="Courier New" w:cs="Courier New" w:hint="default"/>
    </w:rPr>
  </w:style>
  <w:style w:type="character" w:customStyle="1" w:styleId="WW8Num13z2">
    <w:name w:val="WW8Num13z2"/>
    <w:rsid w:val="00132DB5"/>
    <w:rPr>
      <w:rFonts w:ascii="Wingdings" w:hAnsi="Wingdings" w:cs="Wingdings" w:hint="default"/>
    </w:rPr>
  </w:style>
  <w:style w:type="character" w:customStyle="1" w:styleId="WW8Num14z0">
    <w:name w:val="WW8Num14z0"/>
    <w:rsid w:val="00132DB5"/>
    <w:rPr>
      <w:rFonts w:ascii="Wingdings" w:hAnsi="Wingdings" w:cs="Wingdings" w:hint="default"/>
    </w:rPr>
  </w:style>
  <w:style w:type="character" w:customStyle="1" w:styleId="WW8Num14z1">
    <w:name w:val="WW8Num14z1"/>
    <w:rsid w:val="00132DB5"/>
    <w:rPr>
      <w:rFonts w:ascii="Courier New" w:hAnsi="Courier New" w:cs="Courier New" w:hint="default"/>
    </w:rPr>
  </w:style>
  <w:style w:type="character" w:customStyle="1" w:styleId="WW8Num14z3">
    <w:name w:val="WW8Num14z3"/>
    <w:rsid w:val="00132DB5"/>
    <w:rPr>
      <w:rFonts w:ascii="Symbol" w:hAnsi="Symbol" w:cs="Symbol" w:hint="default"/>
    </w:rPr>
  </w:style>
  <w:style w:type="character" w:customStyle="1" w:styleId="WW8Num15z0">
    <w:name w:val="WW8Num15z0"/>
    <w:rsid w:val="00132DB5"/>
    <w:rPr>
      <w:rFonts w:ascii="Symbol" w:hAnsi="Symbol" w:cs="Symbol" w:hint="default"/>
    </w:rPr>
  </w:style>
  <w:style w:type="character" w:customStyle="1" w:styleId="WW8Num15z1">
    <w:name w:val="WW8Num15z1"/>
    <w:rsid w:val="00132DB5"/>
    <w:rPr>
      <w:rFonts w:ascii="Courier New" w:hAnsi="Courier New" w:cs="Courier New" w:hint="default"/>
    </w:rPr>
  </w:style>
  <w:style w:type="character" w:customStyle="1" w:styleId="WW8Num15z2">
    <w:name w:val="WW8Num15z2"/>
    <w:rsid w:val="00132DB5"/>
    <w:rPr>
      <w:rFonts w:ascii="Wingdings" w:hAnsi="Wingdings" w:cs="Wingdings" w:hint="default"/>
    </w:rPr>
  </w:style>
  <w:style w:type="character" w:customStyle="1" w:styleId="WW8Num16z0">
    <w:name w:val="WW8Num16z0"/>
    <w:rsid w:val="00132DB5"/>
  </w:style>
  <w:style w:type="character" w:customStyle="1" w:styleId="WW8Num16z1">
    <w:name w:val="WW8Num16z1"/>
    <w:rsid w:val="00132DB5"/>
  </w:style>
  <w:style w:type="character" w:customStyle="1" w:styleId="WW8Num16z2">
    <w:name w:val="WW8Num16z2"/>
    <w:rsid w:val="00132DB5"/>
  </w:style>
  <w:style w:type="character" w:customStyle="1" w:styleId="WW8Num16z3">
    <w:name w:val="WW8Num16z3"/>
    <w:rsid w:val="00132DB5"/>
  </w:style>
  <w:style w:type="character" w:customStyle="1" w:styleId="WW8Num16z4">
    <w:name w:val="WW8Num16z4"/>
    <w:rsid w:val="00132DB5"/>
  </w:style>
  <w:style w:type="character" w:customStyle="1" w:styleId="WW8Num16z5">
    <w:name w:val="WW8Num16z5"/>
    <w:rsid w:val="00132DB5"/>
  </w:style>
  <w:style w:type="character" w:customStyle="1" w:styleId="WW8Num16z6">
    <w:name w:val="WW8Num16z6"/>
    <w:rsid w:val="00132DB5"/>
  </w:style>
  <w:style w:type="character" w:customStyle="1" w:styleId="WW8Num16z7">
    <w:name w:val="WW8Num16z7"/>
    <w:rsid w:val="00132DB5"/>
  </w:style>
  <w:style w:type="character" w:customStyle="1" w:styleId="WW8Num16z8">
    <w:name w:val="WW8Num16z8"/>
    <w:rsid w:val="00132DB5"/>
  </w:style>
  <w:style w:type="character" w:customStyle="1" w:styleId="WW8Num17z0">
    <w:name w:val="WW8Num17z0"/>
    <w:rsid w:val="00132DB5"/>
  </w:style>
  <w:style w:type="character" w:customStyle="1" w:styleId="WW8Num17z1">
    <w:name w:val="WW8Num17z1"/>
    <w:rsid w:val="00132DB5"/>
  </w:style>
  <w:style w:type="character" w:customStyle="1" w:styleId="WW8Num17z2">
    <w:name w:val="WW8Num17z2"/>
    <w:rsid w:val="00132DB5"/>
  </w:style>
  <w:style w:type="character" w:customStyle="1" w:styleId="WW8Num17z3">
    <w:name w:val="WW8Num17z3"/>
    <w:rsid w:val="00132DB5"/>
  </w:style>
  <w:style w:type="character" w:customStyle="1" w:styleId="WW8Num17z4">
    <w:name w:val="WW8Num17z4"/>
    <w:rsid w:val="00132DB5"/>
  </w:style>
  <w:style w:type="character" w:customStyle="1" w:styleId="WW8Num17z5">
    <w:name w:val="WW8Num17z5"/>
    <w:rsid w:val="00132DB5"/>
  </w:style>
  <w:style w:type="character" w:customStyle="1" w:styleId="WW8Num17z6">
    <w:name w:val="WW8Num17z6"/>
    <w:rsid w:val="00132DB5"/>
  </w:style>
  <w:style w:type="character" w:customStyle="1" w:styleId="WW8Num17z7">
    <w:name w:val="WW8Num17z7"/>
    <w:rsid w:val="00132DB5"/>
  </w:style>
  <w:style w:type="character" w:customStyle="1" w:styleId="WW8Num17z8">
    <w:name w:val="WW8Num17z8"/>
    <w:rsid w:val="00132DB5"/>
  </w:style>
  <w:style w:type="character" w:customStyle="1" w:styleId="WW8Num18z0">
    <w:name w:val="WW8Num18z0"/>
    <w:rsid w:val="00132DB5"/>
    <w:rPr>
      <w:rFonts w:ascii="Symbol" w:hAnsi="Symbol" w:cs="Symbol" w:hint="default"/>
    </w:rPr>
  </w:style>
  <w:style w:type="character" w:customStyle="1" w:styleId="WW8Num18z1">
    <w:name w:val="WW8Num18z1"/>
    <w:rsid w:val="00132DB5"/>
    <w:rPr>
      <w:rFonts w:ascii="Courier New" w:hAnsi="Courier New" w:cs="Courier New" w:hint="default"/>
    </w:rPr>
  </w:style>
  <w:style w:type="character" w:customStyle="1" w:styleId="WW8Num18z2">
    <w:name w:val="WW8Num18z2"/>
    <w:rsid w:val="00132DB5"/>
    <w:rPr>
      <w:rFonts w:ascii="Wingdings" w:hAnsi="Wingdings" w:cs="Wingdings" w:hint="default"/>
    </w:rPr>
  </w:style>
  <w:style w:type="character" w:customStyle="1" w:styleId="WW8Num19z0">
    <w:name w:val="WW8Num19z0"/>
    <w:rsid w:val="00132DB5"/>
    <w:rPr>
      <w:rFonts w:ascii="Symbol" w:hAnsi="Symbol" w:cs="Symbol" w:hint="default"/>
    </w:rPr>
  </w:style>
  <w:style w:type="character" w:customStyle="1" w:styleId="WW8Num19z1">
    <w:name w:val="WW8Num19z1"/>
    <w:rsid w:val="00132DB5"/>
    <w:rPr>
      <w:rFonts w:ascii="Courier New" w:hAnsi="Courier New" w:cs="Courier New" w:hint="default"/>
    </w:rPr>
  </w:style>
  <w:style w:type="character" w:customStyle="1" w:styleId="WW8Num19z2">
    <w:name w:val="WW8Num19z2"/>
    <w:rsid w:val="00132DB5"/>
    <w:rPr>
      <w:rFonts w:ascii="Wingdings" w:hAnsi="Wingdings" w:cs="Wingdings" w:hint="default"/>
    </w:rPr>
  </w:style>
  <w:style w:type="character" w:customStyle="1" w:styleId="WW8Num20z0">
    <w:name w:val="WW8Num20z0"/>
    <w:rsid w:val="00132DB5"/>
    <w:rPr>
      <w:rFonts w:ascii="Calibri" w:hAnsi="Calibri" w:cs="Calibri"/>
      <w:sz w:val="22"/>
      <w:szCs w:val="22"/>
    </w:rPr>
  </w:style>
  <w:style w:type="character" w:customStyle="1" w:styleId="WW8Num20z1">
    <w:name w:val="WW8Num20z1"/>
    <w:rsid w:val="00132DB5"/>
  </w:style>
  <w:style w:type="character" w:customStyle="1" w:styleId="WW8Num20z2">
    <w:name w:val="WW8Num20z2"/>
    <w:rsid w:val="00132DB5"/>
  </w:style>
  <w:style w:type="character" w:customStyle="1" w:styleId="WW8Num20z3">
    <w:name w:val="WW8Num20z3"/>
    <w:rsid w:val="00132DB5"/>
  </w:style>
  <w:style w:type="character" w:customStyle="1" w:styleId="WW8Num20z4">
    <w:name w:val="WW8Num20z4"/>
    <w:rsid w:val="00132DB5"/>
  </w:style>
  <w:style w:type="character" w:customStyle="1" w:styleId="WW8Num20z5">
    <w:name w:val="WW8Num20z5"/>
    <w:rsid w:val="00132DB5"/>
  </w:style>
  <w:style w:type="character" w:customStyle="1" w:styleId="WW8Num20z6">
    <w:name w:val="WW8Num20z6"/>
    <w:rsid w:val="00132DB5"/>
  </w:style>
  <w:style w:type="character" w:customStyle="1" w:styleId="WW8Num20z7">
    <w:name w:val="WW8Num20z7"/>
    <w:rsid w:val="00132DB5"/>
  </w:style>
  <w:style w:type="character" w:customStyle="1" w:styleId="WW8Num20z8">
    <w:name w:val="WW8Num20z8"/>
    <w:rsid w:val="00132DB5"/>
  </w:style>
  <w:style w:type="character" w:customStyle="1" w:styleId="WW8Num21z0">
    <w:name w:val="WW8Num21z0"/>
    <w:rsid w:val="00132DB5"/>
    <w:rPr>
      <w:rFonts w:ascii="Symbol" w:hAnsi="Symbol" w:cs="Symbol" w:hint="default"/>
    </w:rPr>
  </w:style>
  <w:style w:type="character" w:customStyle="1" w:styleId="WW8Num21z1">
    <w:name w:val="WW8Num21z1"/>
    <w:rsid w:val="00132DB5"/>
    <w:rPr>
      <w:rFonts w:ascii="Courier New" w:hAnsi="Courier New" w:cs="Courier New" w:hint="default"/>
    </w:rPr>
  </w:style>
  <w:style w:type="character" w:customStyle="1" w:styleId="WW8Num21z2">
    <w:name w:val="WW8Num21z2"/>
    <w:rsid w:val="00132DB5"/>
    <w:rPr>
      <w:rFonts w:ascii="Wingdings" w:hAnsi="Wingdings" w:cs="Wingdings" w:hint="default"/>
    </w:rPr>
  </w:style>
  <w:style w:type="character" w:customStyle="1" w:styleId="WW8Num22z0">
    <w:name w:val="WW8Num22z0"/>
    <w:rsid w:val="00132DB5"/>
    <w:rPr>
      <w:b w:val="0"/>
      <w:position w:val="0"/>
      <w:sz w:val="24"/>
      <w:vertAlign w:val="baseline"/>
    </w:rPr>
  </w:style>
  <w:style w:type="character" w:customStyle="1" w:styleId="WW8Num22z1">
    <w:name w:val="WW8Num22z1"/>
    <w:rsid w:val="00132DB5"/>
  </w:style>
  <w:style w:type="character" w:customStyle="1" w:styleId="WW8Num22z2">
    <w:name w:val="WW8Num22z2"/>
    <w:rsid w:val="00132DB5"/>
  </w:style>
  <w:style w:type="character" w:customStyle="1" w:styleId="WW8Num22z3">
    <w:name w:val="WW8Num22z3"/>
    <w:rsid w:val="00132DB5"/>
  </w:style>
  <w:style w:type="character" w:customStyle="1" w:styleId="WW8Num22z4">
    <w:name w:val="WW8Num22z4"/>
    <w:rsid w:val="00132DB5"/>
  </w:style>
  <w:style w:type="character" w:customStyle="1" w:styleId="WW8Num22z5">
    <w:name w:val="WW8Num22z5"/>
    <w:rsid w:val="00132DB5"/>
  </w:style>
  <w:style w:type="character" w:customStyle="1" w:styleId="WW8Num22z6">
    <w:name w:val="WW8Num22z6"/>
    <w:rsid w:val="00132DB5"/>
  </w:style>
  <w:style w:type="character" w:customStyle="1" w:styleId="WW8Num22z7">
    <w:name w:val="WW8Num22z7"/>
    <w:rsid w:val="00132DB5"/>
  </w:style>
  <w:style w:type="character" w:customStyle="1" w:styleId="WW8Num22z8">
    <w:name w:val="WW8Num22z8"/>
    <w:rsid w:val="00132DB5"/>
  </w:style>
  <w:style w:type="character" w:customStyle="1" w:styleId="WW8Num23z0">
    <w:name w:val="WW8Num23z0"/>
    <w:rsid w:val="00132DB5"/>
  </w:style>
  <w:style w:type="character" w:customStyle="1" w:styleId="WW8Num23z1">
    <w:name w:val="WW8Num23z1"/>
    <w:rsid w:val="00132DB5"/>
  </w:style>
  <w:style w:type="character" w:customStyle="1" w:styleId="WW8Num23z2">
    <w:name w:val="WW8Num23z2"/>
    <w:rsid w:val="00132DB5"/>
  </w:style>
  <w:style w:type="character" w:customStyle="1" w:styleId="WW8Num23z3">
    <w:name w:val="WW8Num23z3"/>
    <w:rsid w:val="00132DB5"/>
  </w:style>
  <w:style w:type="character" w:customStyle="1" w:styleId="WW8Num23z4">
    <w:name w:val="WW8Num23z4"/>
    <w:rsid w:val="00132DB5"/>
  </w:style>
  <w:style w:type="character" w:customStyle="1" w:styleId="WW8Num23z5">
    <w:name w:val="WW8Num23z5"/>
    <w:rsid w:val="00132DB5"/>
  </w:style>
  <w:style w:type="character" w:customStyle="1" w:styleId="WW8Num23z6">
    <w:name w:val="WW8Num23z6"/>
    <w:rsid w:val="00132DB5"/>
  </w:style>
  <w:style w:type="character" w:customStyle="1" w:styleId="WW8Num23z7">
    <w:name w:val="WW8Num23z7"/>
    <w:rsid w:val="00132DB5"/>
  </w:style>
  <w:style w:type="character" w:customStyle="1" w:styleId="WW8Num23z8">
    <w:name w:val="WW8Num23z8"/>
    <w:rsid w:val="00132DB5"/>
  </w:style>
  <w:style w:type="character" w:customStyle="1" w:styleId="WW8Num24z0">
    <w:name w:val="WW8Num24z0"/>
    <w:rsid w:val="00132DB5"/>
    <w:rPr>
      <w:rFonts w:ascii="Calibri" w:eastAsia="Times New Roman" w:hAnsi="Calibri" w:cs="Times New Roman" w:hint="default"/>
      <w:b/>
      <w:color w:val="auto"/>
    </w:rPr>
  </w:style>
  <w:style w:type="character" w:customStyle="1" w:styleId="WW8Num24z1">
    <w:name w:val="WW8Num24z1"/>
    <w:rsid w:val="00132DB5"/>
    <w:rPr>
      <w:rFonts w:ascii="Courier New" w:hAnsi="Courier New" w:cs="Courier New" w:hint="default"/>
    </w:rPr>
  </w:style>
  <w:style w:type="character" w:customStyle="1" w:styleId="WW8Num24z2">
    <w:name w:val="WW8Num24z2"/>
    <w:rsid w:val="00132DB5"/>
    <w:rPr>
      <w:rFonts w:ascii="Wingdings" w:hAnsi="Wingdings" w:cs="Wingdings" w:hint="default"/>
    </w:rPr>
  </w:style>
  <w:style w:type="character" w:customStyle="1" w:styleId="WW8Num24z3">
    <w:name w:val="WW8Num24z3"/>
    <w:rsid w:val="00132DB5"/>
    <w:rPr>
      <w:rFonts w:ascii="Symbol" w:hAnsi="Symbol" w:cs="Symbol" w:hint="default"/>
    </w:rPr>
  </w:style>
  <w:style w:type="character" w:customStyle="1" w:styleId="WW8Num25z0">
    <w:name w:val="WW8Num25z0"/>
    <w:rsid w:val="00132DB5"/>
  </w:style>
  <w:style w:type="character" w:customStyle="1" w:styleId="WW8Num25z1">
    <w:name w:val="WW8Num25z1"/>
    <w:rsid w:val="00132DB5"/>
    <w:rPr>
      <w:rFonts w:cs="Calibri"/>
      <w:sz w:val="22"/>
    </w:rPr>
  </w:style>
  <w:style w:type="character" w:customStyle="1" w:styleId="WW8Num25z2">
    <w:name w:val="WW8Num25z2"/>
    <w:rsid w:val="00132DB5"/>
    <w:rPr>
      <w:rFonts w:ascii="Calibri" w:hAnsi="Calibri" w:cs="Calibri"/>
      <w:sz w:val="22"/>
      <w:szCs w:val="22"/>
    </w:rPr>
  </w:style>
  <w:style w:type="character" w:customStyle="1" w:styleId="WW8Num25z3">
    <w:name w:val="WW8Num25z3"/>
    <w:rsid w:val="00132DB5"/>
  </w:style>
  <w:style w:type="character" w:customStyle="1" w:styleId="WW8Num25z4">
    <w:name w:val="WW8Num25z4"/>
    <w:rsid w:val="00132DB5"/>
  </w:style>
  <w:style w:type="character" w:customStyle="1" w:styleId="WW8Num25z5">
    <w:name w:val="WW8Num25z5"/>
    <w:rsid w:val="00132DB5"/>
  </w:style>
  <w:style w:type="character" w:customStyle="1" w:styleId="WW8Num25z6">
    <w:name w:val="WW8Num25z6"/>
    <w:rsid w:val="00132DB5"/>
  </w:style>
  <w:style w:type="character" w:customStyle="1" w:styleId="WW8Num25z7">
    <w:name w:val="WW8Num25z7"/>
    <w:rsid w:val="00132DB5"/>
  </w:style>
  <w:style w:type="character" w:customStyle="1" w:styleId="WW8Num25z8">
    <w:name w:val="WW8Num25z8"/>
    <w:rsid w:val="00132DB5"/>
  </w:style>
  <w:style w:type="character" w:customStyle="1" w:styleId="WW8Num26z0">
    <w:name w:val="WW8Num26z0"/>
    <w:rsid w:val="00132DB5"/>
    <w:rPr>
      <w:rFonts w:ascii="Calibri" w:hAnsi="Calibri" w:cs="Calibri" w:hint="default"/>
      <w:b w:val="0"/>
      <w:strike w:val="0"/>
      <w:dstrike w:val="0"/>
      <w:sz w:val="24"/>
      <w:szCs w:val="24"/>
    </w:rPr>
  </w:style>
  <w:style w:type="character" w:customStyle="1" w:styleId="WW8Num27z0">
    <w:name w:val="WW8Num27z0"/>
    <w:rsid w:val="00132DB5"/>
    <w:rPr>
      <w:rFonts w:ascii="Wingdings" w:hAnsi="Wingdings" w:cs="Wingdings" w:hint="default"/>
    </w:rPr>
  </w:style>
  <w:style w:type="character" w:customStyle="1" w:styleId="WW8Num27z1">
    <w:name w:val="WW8Num27z1"/>
    <w:rsid w:val="00132DB5"/>
    <w:rPr>
      <w:rFonts w:ascii="Courier New" w:hAnsi="Courier New" w:cs="Courier New" w:hint="default"/>
    </w:rPr>
  </w:style>
  <w:style w:type="character" w:customStyle="1" w:styleId="WW8Num27z3">
    <w:name w:val="WW8Num27z3"/>
    <w:rsid w:val="00132DB5"/>
    <w:rPr>
      <w:rFonts w:ascii="Symbol" w:hAnsi="Symbol" w:cs="Symbol" w:hint="default"/>
    </w:rPr>
  </w:style>
  <w:style w:type="character" w:customStyle="1" w:styleId="WW8Num27z8">
    <w:name w:val="WW8Num27z8"/>
    <w:rsid w:val="00132DB5"/>
    <w:rPr>
      <w:rFonts w:ascii="Wingdings" w:hAnsi="Wingdings" w:cs="Times New Roman" w:hint="default"/>
      <w:b/>
      <w:color w:val="auto"/>
    </w:rPr>
  </w:style>
  <w:style w:type="character" w:customStyle="1" w:styleId="WW8Num28z0">
    <w:name w:val="WW8Num28z0"/>
    <w:rsid w:val="00132DB5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28z1">
    <w:name w:val="WW8Num28z1"/>
    <w:rsid w:val="00132DB5"/>
  </w:style>
  <w:style w:type="character" w:customStyle="1" w:styleId="WW8Num28z2">
    <w:name w:val="WW8Num28z2"/>
    <w:rsid w:val="00132DB5"/>
  </w:style>
  <w:style w:type="character" w:customStyle="1" w:styleId="WW8Num28z3">
    <w:name w:val="WW8Num28z3"/>
    <w:rsid w:val="00132DB5"/>
  </w:style>
  <w:style w:type="character" w:customStyle="1" w:styleId="WW8Num28z4">
    <w:name w:val="WW8Num28z4"/>
    <w:rsid w:val="00132DB5"/>
  </w:style>
  <w:style w:type="character" w:customStyle="1" w:styleId="WW8Num28z5">
    <w:name w:val="WW8Num28z5"/>
    <w:rsid w:val="00132DB5"/>
  </w:style>
  <w:style w:type="character" w:customStyle="1" w:styleId="WW8Num28z6">
    <w:name w:val="WW8Num28z6"/>
    <w:rsid w:val="00132DB5"/>
  </w:style>
  <w:style w:type="character" w:customStyle="1" w:styleId="WW8Num28z7">
    <w:name w:val="WW8Num28z7"/>
    <w:rsid w:val="00132DB5"/>
  </w:style>
  <w:style w:type="character" w:customStyle="1" w:styleId="WW8Num28z8">
    <w:name w:val="WW8Num28z8"/>
    <w:rsid w:val="00132DB5"/>
  </w:style>
  <w:style w:type="character" w:customStyle="1" w:styleId="WW8Num29z0">
    <w:name w:val="WW8Num29z0"/>
    <w:rsid w:val="00132DB5"/>
    <w:rPr>
      <w:rFonts w:cs="Calibri"/>
      <w:sz w:val="24"/>
      <w:szCs w:val="24"/>
    </w:rPr>
  </w:style>
  <w:style w:type="character" w:customStyle="1" w:styleId="WW8Num29z1">
    <w:name w:val="WW8Num29z1"/>
    <w:rsid w:val="00132DB5"/>
    <w:rPr>
      <w:rFonts w:ascii="Calibri" w:eastAsia="Times New Roman" w:hAnsi="Calibri" w:cs="Calibri"/>
      <w:b w:val="0"/>
      <w:bCs w:val="0"/>
      <w:sz w:val="22"/>
      <w:szCs w:val="24"/>
    </w:rPr>
  </w:style>
  <w:style w:type="character" w:customStyle="1" w:styleId="WW8Num30z0">
    <w:name w:val="WW8Num30z0"/>
    <w:rsid w:val="00132DB5"/>
  </w:style>
  <w:style w:type="character" w:customStyle="1" w:styleId="WW8Num30z1">
    <w:name w:val="WW8Num30z1"/>
    <w:rsid w:val="00132DB5"/>
  </w:style>
  <w:style w:type="character" w:customStyle="1" w:styleId="WW8Num30z2">
    <w:name w:val="WW8Num30z2"/>
    <w:rsid w:val="00132DB5"/>
  </w:style>
  <w:style w:type="character" w:customStyle="1" w:styleId="WW8Num30z3">
    <w:name w:val="WW8Num30z3"/>
    <w:rsid w:val="00132DB5"/>
  </w:style>
  <w:style w:type="character" w:customStyle="1" w:styleId="WW8Num30z4">
    <w:name w:val="WW8Num30z4"/>
    <w:rsid w:val="00132DB5"/>
  </w:style>
  <w:style w:type="character" w:customStyle="1" w:styleId="WW8Num30z5">
    <w:name w:val="WW8Num30z5"/>
    <w:rsid w:val="00132DB5"/>
  </w:style>
  <w:style w:type="character" w:customStyle="1" w:styleId="WW8Num30z6">
    <w:name w:val="WW8Num30z6"/>
    <w:rsid w:val="00132DB5"/>
  </w:style>
  <w:style w:type="character" w:customStyle="1" w:styleId="WW8Num30z7">
    <w:name w:val="WW8Num30z7"/>
    <w:rsid w:val="00132DB5"/>
  </w:style>
  <w:style w:type="character" w:customStyle="1" w:styleId="WW8Num30z8">
    <w:name w:val="WW8Num30z8"/>
    <w:rsid w:val="00132DB5"/>
  </w:style>
  <w:style w:type="character" w:customStyle="1" w:styleId="WW8Num31z0">
    <w:name w:val="WW8Num31z0"/>
    <w:rsid w:val="00132DB5"/>
    <w:rPr>
      <w:rFonts w:ascii="Symbol" w:hAnsi="Symbol" w:cs="Symbol" w:hint="default"/>
      <w:sz w:val="22"/>
    </w:rPr>
  </w:style>
  <w:style w:type="character" w:customStyle="1" w:styleId="WW8Num31z1">
    <w:name w:val="WW8Num31z1"/>
    <w:rsid w:val="00132DB5"/>
    <w:rPr>
      <w:rFonts w:ascii="Courier New" w:hAnsi="Courier New" w:cs="Courier New" w:hint="default"/>
    </w:rPr>
  </w:style>
  <w:style w:type="character" w:customStyle="1" w:styleId="WW8Num31z2">
    <w:name w:val="WW8Num31z2"/>
    <w:rsid w:val="00132DB5"/>
    <w:rPr>
      <w:rFonts w:ascii="Wingdings" w:hAnsi="Wingdings" w:cs="Wingdings" w:hint="default"/>
    </w:rPr>
  </w:style>
  <w:style w:type="character" w:customStyle="1" w:styleId="WW8Num31z3">
    <w:name w:val="WW8Num31z3"/>
    <w:rsid w:val="00132DB5"/>
    <w:rPr>
      <w:rFonts w:ascii="Symbol" w:hAnsi="Symbol" w:cs="Symbol" w:hint="default"/>
    </w:rPr>
  </w:style>
  <w:style w:type="character" w:customStyle="1" w:styleId="WW8Num32z0">
    <w:name w:val="WW8Num32z0"/>
    <w:rsid w:val="00132DB5"/>
    <w:rPr>
      <w:rFonts w:ascii="Calibri" w:eastAsia="Times New Roman" w:hAnsi="Calibri" w:cs="Times New Roman" w:hint="default"/>
    </w:rPr>
  </w:style>
  <w:style w:type="character" w:customStyle="1" w:styleId="WW8Num32z1">
    <w:name w:val="WW8Num32z1"/>
    <w:rsid w:val="00132DB5"/>
    <w:rPr>
      <w:rFonts w:ascii="Courier New" w:hAnsi="Courier New" w:cs="Courier New" w:hint="default"/>
    </w:rPr>
  </w:style>
  <w:style w:type="character" w:customStyle="1" w:styleId="WW8Num32z2">
    <w:name w:val="WW8Num32z2"/>
    <w:rsid w:val="00132DB5"/>
    <w:rPr>
      <w:rFonts w:ascii="Wingdings" w:hAnsi="Wingdings" w:cs="Wingdings" w:hint="default"/>
    </w:rPr>
  </w:style>
  <w:style w:type="character" w:customStyle="1" w:styleId="WW8Num32z3">
    <w:name w:val="WW8Num32z3"/>
    <w:rsid w:val="00132DB5"/>
    <w:rPr>
      <w:rFonts w:ascii="Symbol" w:hAnsi="Symbol" w:cs="Symbol" w:hint="default"/>
    </w:rPr>
  </w:style>
  <w:style w:type="character" w:customStyle="1" w:styleId="WW8Num33z0">
    <w:name w:val="WW8Num33z0"/>
    <w:rsid w:val="00132DB5"/>
  </w:style>
  <w:style w:type="character" w:customStyle="1" w:styleId="WW8Num33z1">
    <w:name w:val="WW8Num33z1"/>
    <w:rsid w:val="00132DB5"/>
  </w:style>
  <w:style w:type="character" w:customStyle="1" w:styleId="WW8Num33z2">
    <w:name w:val="WW8Num33z2"/>
    <w:rsid w:val="00132DB5"/>
  </w:style>
  <w:style w:type="character" w:customStyle="1" w:styleId="WW8Num33z3">
    <w:name w:val="WW8Num33z3"/>
    <w:rsid w:val="00132DB5"/>
  </w:style>
  <w:style w:type="character" w:customStyle="1" w:styleId="WW8Num33z4">
    <w:name w:val="WW8Num33z4"/>
    <w:rsid w:val="00132DB5"/>
  </w:style>
  <w:style w:type="character" w:customStyle="1" w:styleId="WW8Num33z5">
    <w:name w:val="WW8Num33z5"/>
    <w:rsid w:val="00132DB5"/>
  </w:style>
  <w:style w:type="character" w:customStyle="1" w:styleId="WW8Num33z6">
    <w:name w:val="WW8Num33z6"/>
    <w:rsid w:val="00132DB5"/>
  </w:style>
  <w:style w:type="character" w:customStyle="1" w:styleId="WW8Num33z7">
    <w:name w:val="WW8Num33z7"/>
    <w:rsid w:val="00132DB5"/>
  </w:style>
  <w:style w:type="character" w:customStyle="1" w:styleId="WW8Num33z8">
    <w:name w:val="WW8Num33z8"/>
    <w:rsid w:val="00132DB5"/>
  </w:style>
  <w:style w:type="character" w:customStyle="1" w:styleId="WW8Num34z0">
    <w:name w:val="WW8Num34z0"/>
    <w:rsid w:val="00132DB5"/>
    <w:rPr>
      <w:rFonts w:ascii="Courier New" w:hAnsi="Courier New" w:cs="Courier New" w:hint="default"/>
      <w:sz w:val="22"/>
    </w:rPr>
  </w:style>
  <w:style w:type="character" w:customStyle="1" w:styleId="WW8Num34z1">
    <w:name w:val="WW8Num34z1"/>
    <w:rsid w:val="00132DB5"/>
  </w:style>
  <w:style w:type="character" w:customStyle="1" w:styleId="WW8Num34z2">
    <w:name w:val="WW8Num34z2"/>
    <w:rsid w:val="00132DB5"/>
  </w:style>
  <w:style w:type="character" w:customStyle="1" w:styleId="WW8Num34z3">
    <w:name w:val="WW8Num34z3"/>
    <w:rsid w:val="00132DB5"/>
  </w:style>
  <w:style w:type="character" w:customStyle="1" w:styleId="WW8Num34z4">
    <w:name w:val="WW8Num34z4"/>
    <w:rsid w:val="00132DB5"/>
  </w:style>
  <w:style w:type="character" w:customStyle="1" w:styleId="WW8Num34z5">
    <w:name w:val="WW8Num34z5"/>
    <w:rsid w:val="00132DB5"/>
  </w:style>
  <w:style w:type="character" w:customStyle="1" w:styleId="WW8Num34z6">
    <w:name w:val="WW8Num34z6"/>
    <w:rsid w:val="00132DB5"/>
  </w:style>
  <w:style w:type="character" w:customStyle="1" w:styleId="WW8Num34z7">
    <w:name w:val="WW8Num34z7"/>
    <w:rsid w:val="00132DB5"/>
  </w:style>
  <w:style w:type="character" w:customStyle="1" w:styleId="WW8Num34z8">
    <w:name w:val="WW8Num34z8"/>
    <w:rsid w:val="00132DB5"/>
  </w:style>
  <w:style w:type="character" w:customStyle="1" w:styleId="Heading1Char">
    <w:name w:val="Heading 1 Char"/>
    <w:rsid w:val="00132D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132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rsid w:val="00132DB5"/>
    <w:rPr>
      <w:rFonts w:ascii="Calibri" w:eastAsia="Times New Roman" w:hAnsi="Calibri" w:cs="Times New Roman"/>
      <w:sz w:val="20"/>
      <w:szCs w:val="20"/>
    </w:rPr>
  </w:style>
  <w:style w:type="character" w:customStyle="1" w:styleId="Heading3Char">
    <w:name w:val="Heading 3 Char"/>
    <w:rsid w:val="00132DB5"/>
    <w:rPr>
      <w:rFonts w:ascii="Times New Roman" w:eastAsia="Times New Roman" w:hAnsi="Times New Roman" w:cs="Times New Roman"/>
      <w:kern w:val="2"/>
      <w:sz w:val="26"/>
      <w:szCs w:val="20"/>
    </w:rPr>
  </w:style>
  <w:style w:type="character" w:customStyle="1" w:styleId="Heading4Char">
    <w:name w:val="Heading 4 Char"/>
    <w:rsid w:val="00132DB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rsid w:val="00132D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132DB5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rsid w:val="00132DB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rsid w:val="00132DB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rsid w:val="00132D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Επικεφαλίδα #2_"/>
    <w:rsid w:val="00132DB5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a4">
    <w:name w:val="Σώμα κειμένου_"/>
    <w:qFormat/>
    <w:rsid w:val="00132DB5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32">
    <w:name w:val="Επικεφαλίδα #3 + Διάστιχο 2 στ."/>
    <w:rsid w:val="00132DB5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pacing w:val="40"/>
      <w:sz w:val="19"/>
      <w:szCs w:val="19"/>
    </w:rPr>
  </w:style>
  <w:style w:type="character" w:styleId="-">
    <w:name w:val="Hyperlink"/>
    <w:rsid w:val="00132DB5"/>
    <w:rPr>
      <w:color w:val="0000FF"/>
      <w:u w:val="single"/>
    </w:rPr>
  </w:style>
  <w:style w:type="character" w:customStyle="1" w:styleId="30">
    <w:name w:val="Επικεφαλίδα #3"/>
    <w:rsid w:val="00132DB5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IndentChar">
    <w:name w:val="Body Text Indent Char"/>
    <w:rsid w:val="00132DB5"/>
    <w:rPr>
      <w:rFonts w:ascii="Calibri" w:eastAsia="Times New Roman" w:hAnsi="Calibri" w:cs="Times New Roman"/>
      <w:sz w:val="20"/>
      <w:szCs w:val="20"/>
    </w:rPr>
  </w:style>
  <w:style w:type="character" w:customStyle="1" w:styleId="40">
    <w:name w:val="Σώμα κειμένου4"/>
    <w:rsid w:val="00132DB5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  <w:shd w:val="clear" w:color="auto" w:fill="FFFFFF"/>
    </w:rPr>
  </w:style>
  <w:style w:type="character" w:customStyle="1" w:styleId="612">
    <w:name w:val="Επικεφαλίδα #612"/>
    <w:rsid w:val="00132DB5"/>
    <w:rPr>
      <w:rFonts w:ascii="Book Antiqua" w:eastAsia="Times New Roman" w:hAnsi="Book Antiqua" w:cs="Book Antiqua"/>
      <w:spacing w:val="0"/>
      <w:sz w:val="20"/>
      <w:szCs w:val="20"/>
      <w:u w:val="single"/>
      <w:shd w:val="clear" w:color="auto" w:fill="FFFFFF"/>
    </w:rPr>
  </w:style>
  <w:style w:type="character" w:customStyle="1" w:styleId="60">
    <w:name w:val="Επικεφαλίδα #6_"/>
    <w:rsid w:val="00132DB5"/>
    <w:rPr>
      <w:rFonts w:ascii="Book Antiqua" w:hAnsi="Book Antiqua" w:cs="Book Antiqua"/>
      <w:shd w:val="clear" w:color="auto" w:fill="FFFFFF"/>
    </w:rPr>
  </w:style>
  <w:style w:type="character" w:customStyle="1" w:styleId="16">
    <w:name w:val="Σώμα κειμένου + Έντονη γραφή16"/>
    <w:rsid w:val="00132DB5"/>
    <w:rPr>
      <w:rFonts w:ascii="Book Antiqua" w:eastAsia="Times New Roman" w:hAnsi="Book Antiqua" w:cs="Book Antiqua"/>
      <w:b/>
      <w:bCs/>
      <w:spacing w:val="0"/>
      <w:sz w:val="20"/>
      <w:szCs w:val="20"/>
      <w:highlight w:val="white"/>
      <w:shd w:val="clear" w:color="auto" w:fill="FFFFFF"/>
    </w:rPr>
  </w:style>
  <w:style w:type="character" w:customStyle="1" w:styleId="ListParagraphChar">
    <w:name w:val="List Paragraph Char"/>
    <w:rsid w:val="00132DB5"/>
    <w:rPr>
      <w:rFonts w:ascii="Calibri" w:eastAsia="Times New Roman" w:hAnsi="Calibri" w:cs="Times New Roman"/>
    </w:rPr>
  </w:style>
  <w:style w:type="character" w:customStyle="1" w:styleId="611">
    <w:name w:val="Επικεφαλίδα #611"/>
    <w:rsid w:val="00132DB5"/>
    <w:rPr>
      <w:rFonts w:ascii="Book Antiqua" w:eastAsia="Times New Roman" w:hAnsi="Book Antiqua" w:cs="Book Antiqua"/>
      <w:spacing w:val="0"/>
      <w:sz w:val="20"/>
      <w:szCs w:val="20"/>
      <w:u w:val="single"/>
      <w:shd w:val="clear" w:color="auto" w:fill="FFFFFF"/>
    </w:rPr>
  </w:style>
  <w:style w:type="character" w:customStyle="1" w:styleId="62">
    <w:name w:val="Επικεφαλίδα #6 + Χωρίς έντονη γραφή2"/>
    <w:rsid w:val="00132DB5"/>
    <w:rPr>
      <w:rFonts w:ascii="Book Antiqua" w:eastAsia="Times New Roman" w:hAnsi="Book Antiqua" w:cs="Book Antiqua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HeaderChar">
    <w:name w:val="Header Char"/>
    <w:rsid w:val="00132DB5"/>
    <w:rPr>
      <w:rFonts w:ascii="Calibri" w:eastAsia="Times New Roman" w:hAnsi="Calibri" w:cs="Times New Roman"/>
    </w:rPr>
  </w:style>
  <w:style w:type="character" w:customStyle="1" w:styleId="FooterChar">
    <w:name w:val="Footer Char"/>
    <w:rsid w:val="00132DB5"/>
    <w:rPr>
      <w:rFonts w:ascii="Calibri" w:eastAsia="Times New Roman" w:hAnsi="Calibri" w:cs="Times New Roman"/>
    </w:rPr>
  </w:style>
  <w:style w:type="character" w:customStyle="1" w:styleId="WW8Num1z1">
    <w:name w:val="WW8Num1z1"/>
    <w:rsid w:val="00132DB5"/>
  </w:style>
  <w:style w:type="character" w:styleId="a5">
    <w:name w:val="Strong"/>
    <w:qFormat/>
    <w:rsid w:val="00132DB5"/>
    <w:rPr>
      <w:b/>
      <w:bCs/>
    </w:rPr>
  </w:style>
  <w:style w:type="character" w:customStyle="1" w:styleId="67">
    <w:name w:val="Επικεφαλίδα #67"/>
    <w:rsid w:val="00132DB5"/>
    <w:rPr>
      <w:rFonts w:ascii="Book Antiqua" w:hAnsi="Book Antiqua" w:cs="Book Antiqua"/>
      <w:spacing w:val="0"/>
      <w:sz w:val="20"/>
      <w:szCs w:val="20"/>
      <w:u w:val="single"/>
      <w:shd w:val="clear" w:color="auto" w:fill="FFFFFF"/>
    </w:rPr>
  </w:style>
  <w:style w:type="character" w:customStyle="1" w:styleId="FootnoteTextChar">
    <w:name w:val="Footnote Text Char"/>
    <w:rsid w:val="00132DB5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Χαρακτήρες υποσημείωσης"/>
    <w:rsid w:val="00132DB5"/>
    <w:rPr>
      <w:vertAlign w:val="superscript"/>
    </w:rPr>
  </w:style>
  <w:style w:type="character" w:customStyle="1" w:styleId="BodyTextIndent2Char">
    <w:name w:val="Body Text Indent 2 Char"/>
    <w:rsid w:val="00132DB5"/>
    <w:rPr>
      <w:rFonts w:ascii="Calibri" w:eastAsia="Times New Roman" w:hAnsi="Calibri" w:cs="Times New Roman"/>
    </w:rPr>
  </w:style>
  <w:style w:type="character" w:styleId="a7">
    <w:name w:val="page number"/>
    <w:rsid w:val="00132DB5"/>
  </w:style>
  <w:style w:type="character" w:customStyle="1" w:styleId="BalloonTextChar">
    <w:name w:val="Balloon Text Char"/>
    <w:rsid w:val="00132DB5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lainTextChar">
    <w:name w:val="Plain Text Char"/>
    <w:rsid w:val="00132DB5"/>
    <w:rPr>
      <w:rFonts w:ascii="Courier New" w:eastAsia="Times New Roman" w:hAnsi="Courier New" w:cs="Times New Roman"/>
      <w:sz w:val="20"/>
      <w:szCs w:val="20"/>
    </w:rPr>
  </w:style>
  <w:style w:type="character" w:styleId="a8">
    <w:name w:val="annotation reference"/>
    <w:qFormat/>
    <w:rsid w:val="00132DB5"/>
    <w:rPr>
      <w:sz w:val="16"/>
      <w:szCs w:val="16"/>
    </w:rPr>
  </w:style>
  <w:style w:type="character" w:customStyle="1" w:styleId="CommentTextChar">
    <w:name w:val="Comment Text Char"/>
    <w:rsid w:val="00132DB5"/>
    <w:rPr>
      <w:rFonts w:ascii="Calibri" w:eastAsia="Times New Roman" w:hAnsi="Calibri" w:cs="Times New Roman"/>
      <w:sz w:val="20"/>
      <w:szCs w:val="20"/>
    </w:rPr>
  </w:style>
  <w:style w:type="character" w:customStyle="1" w:styleId="CommentSubjectChar">
    <w:name w:val="Comment Subject Char"/>
    <w:rsid w:val="00132DB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21">
    <w:name w:val="Σώμα κειμένου (2)_"/>
    <w:rsid w:val="00132DB5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22">
    <w:name w:val="Σώμα κειμένου (2) + Χωρίς έντονη γραφή"/>
    <w:rsid w:val="00132DB5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WW-">
    <w:name w:val="WW-Χαρακτήρες υποσημείωσης"/>
    <w:rsid w:val="00132DB5"/>
    <w:rPr>
      <w:rFonts w:cs="Times New Roman"/>
      <w:vertAlign w:val="superscript"/>
    </w:rPr>
  </w:style>
  <w:style w:type="character" w:customStyle="1" w:styleId="FootnoteReference2">
    <w:name w:val="Footnote Reference2"/>
    <w:rsid w:val="00132DB5"/>
    <w:rPr>
      <w:vertAlign w:val="superscript"/>
    </w:rPr>
  </w:style>
  <w:style w:type="character" w:customStyle="1" w:styleId="WW-FootnoteReference7">
    <w:name w:val="WW-Footnote Reference7"/>
    <w:rsid w:val="00132DB5"/>
    <w:rPr>
      <w:vertAlign w:val="superscript"/>
    </w:rPr>
  </w:style>
  <w:style w:type="character" w:customStyle="1" w:styleId="WW-FootnoteReference12">
    <w:name w:val="WW-Footnote Reference12"/>
    <w:rsid w:val="00132DB5"/>
    <w:rPr>
      <w:vertAlign w:val="superscript"/>
    </w:rPr>
  </w:style>
  <w:style w:type="character" w:customStyle="1" w:styleId="23">
    <w:name w:val="Παραπομπή υποσημείωσης2"/>
    <w:rsid w:val="00132DB5"/>
    <w:rPr>
      <w:vertAlign w:val="superscript"/>
    </w:rPr>
  </w:style>
  <w:style w:type="character" w:customStyle="1" w:styleId="WW-FootnoteReference">
    <w:name w:val="WW-Footnote Reference"/>
    <w:rsid w:val="00132DB5"/>
    <w:rPr>
      <w:vertAlign w:val="superscript"/>
    </w:rPr>
  </w:style>
  <w:style w:type="character" w:styleId="HTML">
    <w:name w:val="HTML Cite"/>
    <w:rsid w:val="00132DB5"/>
    <w:rPr>
      <w:i/>
      <w:iCs/>
    </w:rPr>
  </w:style>
  <w:style w:type="character" w:customStyle="1" w:styleId="WW-FootnoteReference6">
    <w:name w:val="WW-Footnote Reference6"/>
    <w:rsid w:val="00132DB5"/>
    <w:rPr>
      <w:vertAlign w:val="superscript"/>
    </w:rPr>
  </w:style>
  <w:style w:type="character" w:customStyle="1" w:styleId="WW8Num1z5">
    <w:name w:val="WW8Num1z5"/>
    <w:rsid w:val="00132DB5"/>
  </w:style>
  <w:style w:type="character" w:customStyle="1" w:styleId="WW-FootnoteReference1">
    <w:name w:val="WW-Footnote Reference1"/>
    <w:rsid w:val="00132DB5"/>
    <w:rPr>
      <w:vertAlign w:val="superscript"/>
    </w:rPr>
  </w:style>
  <w:style w:type="character" w:customStyle="1" w:styleId="10">
    <w:name w:val="Παραπομπή υποσημείωσης1"/>
    <w:rsid w:val="00132DB5"/>
    <w:rPr>
      <w:vertAlign w:val="superscript"/>
    </w:rPr>
  </w:style>
  <w:style w:type="character" w:customStyle="1" w:styleId="WW-FootnoteReference2">
    <w:name w:val="WW-Footnote Reference2"/>
    <w:rsid w:val="00132DB5"/>
    <w:rPr>
      <w:vertAlign w:val="superscript"/>
    </w:rPr>
  </w:style>
  <w:style w:type="character" w:customStyle="1" w:styleId="CommentReference1">
    <w:name w:val="Comment Reference1"/>
    <w:rsid w:val="00132DB5"/>
    <w:rPr>
      <w:sz w:val="16"/>
    </w:rPr>
  </w:style>
  <w:style w:type="character" w:customStyle="1" w:styleId="WW-FootnoteReference3">
    <w:name w:val="WW-Footnote Reference3"/>
    <w:rsid w:val="00132DB5"/>
    <w:rPr>
      <w:vertAlign w:val="superscript"/>
    </w:rPr>
  </w:style>
  <w:style w:type="character" w:customStyle="1" w:styleId="WW-FootnoteReference8">
    <w:name w:val="WW-Footnote Reference8"/>
    <w:rsid w:val="00132DB5"/>
    <w:rPr>
      <w:vertAlign w:val="superscript"/>
    </w:rPr>
  </w:style>
  <w:style w:type="character" w:customStyle="1" w:styleId="WW-FootnoteReference9">
    <w:name w:val="WW-Footnote Reference9"/>
    <w:rsid w:val="00132DB5"/>
    <w:rPr>
      <w:vertAlign w:val="superscript"/>
    </w:rPr>
  </w:style>
  <w:style w:type="character" w:customStyle="1" w:styleId="WW-FootnoteReference10">
    <w:name w:val="WW-Footnote Reference10"/>
    <w:rsid w:val="00132DB5"/>
    <w:rPr>
      <w:vertAlign w:val="superscript"/>
    </w:rPr>
  </w:style>
  <w:style w:type="character" w:customStyle="1" w:styleId="FootnoteReference1">
    <w:name w:val="Footnote Reference1"/>
    <w:rsid w:val="00132DB5"/>
    <w:rPr>
      <w:vertAlign w:val="superscript"/>
    </w:rPr>
  </w:style>
  <w:style w:type="character" w:customStyle="1" w:styleId="WW-FootnoteReference11">
    <w:name w:val="WW-Footnote Reference11"/>
    <w:rsid w:val="00132DB5"/>
    <w:rPr>
      <w:vertAlign w:val="superscript"/>
    </w:rPr>
  </w:style>
  <w:style w:type="character" w:customStyle="1" w:styleId="WW-FootnoteReference14">
    <w:name w:val="WW-Footnote Reference14"/>
    <w:rsid w:val="00132DB5"/>
    <w:rPr>
      <w:vertAlign w:val="superscript"/>
    </w:rPr>
  </w:style>
  <w:style w:type="character" w:customStyle="1" w:styleId="WW-FootnoteReference5">
    <w:name w:val="WW-Footnote Reference5"/>
    <w:rsid w:val="00132DB5"/>
    <w:rPr>
      <w:vertAlign w:val="superscript"/>
    </w:rPr>
  </w:style>
  <w:style w:type="character" w:customStyle="1" w:styleId="a9">
    <w:name w:val="Σύμβολο υποσημείωσης"/>
    <w:rsid w:val="00132DB5"/>
    <w:rPr>
      <w:vertAlign w:val="superscript"/>
    </w:rPr>
  </w:style>
  <w:style w:type="character" w:styleId="aa">
    <w:name w:val="Intense Emphasis"/>
    <w:qFormat/>
    <w:rsid w:val="00132DB5"/>
    <w:rPr>
      <w:b/>
      <w:bCs/>
      <w:i/>
      <w:iCs/>
      <w:color w:val="4F81BD"/>
    </w:rPr>
  </w:style>
  <w:style w:type="character" w:customStyle="1" w:styleId="DocumentMapChar">
    <w:name w:val="Document Map Char"/>
    <w:rsid w:val="00132DB5"/>
    <w:rPr>
      <w:rFonts w:ascii="Tahoma" w:eastAsia="Times New Roman" w:hAnsi="Tahoma" w:cs="Times New Roman"/>
      <w:sz w:val="16"/>
      <w:szCs w:val="16"/>
    </w:rPr>
  </w:style>
  <w:style w:type="character" w:customStyle="1" w:styleId="WW-FootnoteReference17">
    <w:name w:val="WW-Footnote Reference17"/>
    <w:rsid w:val="00132DB5"/>
    <w:rPr>
      <w:vertAlign w:val="superscript"/>
    </w:rPr>
  </w:style>
  <w:style w:type="character" w:customStyle="1" w:styleId="EndnoteTextChar">
    <w:name w:val="Endnote Text Char"/>
    <w:rsid w:val="00132DB5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EndnoteReference17">
    <w:name w:val="WW-Endnote Reference17"/>
    <w:rsid w:val="00132DB5"/>
    <w:rPr>
      <w:vertAlign w:val="superscript"/>
    </w:rPr>
  </w:style>
  <w:style w:type="character" w:customStyle="1" w:styleId="11">
    <w:name w:val="Έντονο1"/>
    <w:rsid w:val="00132DB5"/>
    <w:rPr>
      <w:b/>
      <w:bCs/>
    </w:rPr>
  </w:style>
  <w:style w:type="character" w:customStyle="1" w:styleId="63">
    <w:name w:val="Επικεφαλίδα #6 (3)"/>
    <w:rsid w:val="00132D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el-GR" w:bidi="el-GR"/>
    </w:rPr>
  </w:style>
  <w:style w:type="character" w:customStyle="1" w:styleId="64">
    <w:name w:val="Επικεφαλίδα #6 (4)"/>
    <w:rsid w:val="00132DB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el-GR" w:bidi="el-GR"/>
    </w:rPr>
  </w:style>
  <w:style w:type="character" w:customStyle="1" w:styleId="13">
    <w:name w:val="Σώμα κειμένου (13)"/>
    <w:rsid w:val="00132DB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el-GR" w:bidi="el-GR"/>
    </w:rPr>
  </w:style>
  <w:style w:type="character" w:customStyle="1" w:styleId="61">
    <w:name w:val="Σώμα κειμένου (6) + Έντονη γραφή"/>
    <w:rsid w:val="00132DB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el-GR" w:bidi="el-GR"/>
    </w:rPr>
  </w:style>
  <w:style w:type="character" w:customStyle="1" w:styleId="4Arial12">
    <w:name w:val="Επικεφαλίδα #4 + Arial;12 στ.;Έντονη γραφή;Μικρά κεφαλαία"/>
    <w:rsid w:val="00132DB5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el-GR" w:bidi="el-GR"/>
    </w:rPr>
  </w:style>
  <w:style w:type="character" w:styleId="ab">
    <w:name w:val="Emphasis"/>
    <w:qFormat/>
    <w:rsid w:val="00132DB5"/>
    <w:rPr>
      <w:i/>
      <w:iCs/>
    </w:rPr>
  </w:style>
  <w:style w:type="character" w:customStyle="1" w:styleId="HTMLPreformattedChar">
    <w:name w:val="HTML Preformatted Char"/>
    <w:rsid w:val="00132DB5"/>
    <w:rPr>
      <w:rFonts w:ascii="Courier New" w:eastAsia="Calibri" w:hAnsi="Courier New" w:cs="Times New Roman"/>
      <w:sz w:val="20"/>
      <w:szCs w:val="20"/>
    </w:rPr>
  </w:style>
  <w:style w:type="character" w:customStyle="1" w:styleId="BodyText2Char">
    <w:name w:val="Body Text 2 Char"/>
    <w:rsid w:val="00132DB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132DB5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rsid w:val="00132DB5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1"/>
    <w:rsid w:val="00132DB5"/>
  </w:style>
  <w:style w:type="character" w:customStyle="1" w:styleId="ac">
    <w:name w:val="Χαρακτήρες σημείωσης τέλους"/>
    <w:rsid w:val="00132DB5"/>
    <w:rPr>
      <w:vertAlign w:val="superscript"/>
    </w:rPr>
  </w:style>
  <w:style w:type="character" w:customStyle="1" w:styleId="pg-5ff1">
    <w:name w:val="pg-5ff1"/>
    <w:basedOn w:val="a1"/>
    <w:rsid w:val="00132DB5"/>
  </w:style>
  <w:style w:type="character" w:customStyle="1" w:styleId="WW-0">
    <w:name w:val="WW-Χαρακτήρες σημείωσης τέλους"/>
    <w:rsid w:val="00132DB5"/>
    <w:rPr>
      <w:vertAlign w:val="superscript"/>
    </w:rPr>
  </w:style>
  <w:style w:type="character" w:customStyle="1" w:styleId="WW-FootnoteReference19">
    <w:name w:val="WW-Footnote Reference19"/>
    <w:rsid w:val="00132DB5"/>
    <w:rPr>
      <w:vertAlign w:val="superscript"/>
    </w:rPr>
  </w:style>
  <w:style w:type="character" w:customStyle="1" w:styleId="0">
    <w:name w:val="Παραπομπή υποσημείωσης_0"/>
    <w:rsid w:val="00132DB5"/>
    <w:rPr>
      <w:vertAlign w:val="superscript"/>
    </w:rPr>
  </w:style>
  <w:style w:type="character" w:customStyle="1" w:styleId="WW8Num2z5">
    <w:name w:val="WW8Num2z5"/>
    <w:rsid w:val="00132DB5"/>
  </w:style>
  <w:style w:type="character" w:customStyle="1" w:styleId="89">
    <w:name w:val="Σώμα κειμένου (8) + 9 στ."/>
    <w:rsid w:val="00132D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l-GR"/>
    </w:rPr>
  </w:style>
  <w:style w:type="character" w:styleId="-0">
    <w:name w:val="FollowedHyperlink"/>
    <w:rsid w:val="00132DB5"/>
    <w:rPr>
      <w:color w:val="800080"/>
      <w:u w:val="single"/>
    </w:rPr>
  </w:style>
  <w:style w:type="character" w:customStyle="1" w:styleId="14">
    <w:name w:val="Σώμα κειμένου (14)"/>
    <w:rsid w:val="00132DB5"/>
    <w:rPr>
      <w:color w:val="000000"/>
      <w:spacing w:val="0"/>
      <w:w w:val="100"/>
      <w:lang w:val="el-GR" w:bidi="el-GR"/>
    </w:rPr>
  </w:style>
  <w:style w:type="character" w:customStyle="1" w:styleId="2Verdana95">
    <w:name w:val="Σώμα κειμένου (2) + Verdana;9;5 στ."/>
    <w:rsid w:val="00132DB5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el-GR" w:bidi="el-GR"/>
    </w:rPr>
  </w:style>
  <w:style w:type="character" w:customStyle="1" w:styleId="2Verdana950">
    <w:name w:val="Σώμα κειμένου (2) + Verdana;9;5 στ.;Έντονη γραφή"/>
    <w:rsid w:val="00132DB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el-GR" w:bidi="el-GR"/>
    </w:rPr>
  </w:style>
  <w:style w:type="character" w:customStyle="1" w:styleId="160">
    <w:name w:val="Σώμα κειμένου (16) + Έντονη γραφή;Διάστιχο 0 στ."/>
    <w:rsid w:val="00132DB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l-GR" w:bidi="el-GR"/>
    </w:rPr>
  </w:style>
  <w:style w:type="character" w:customStyle="1" w:styleId="12">
    <w:name w:val="Επικεφαλίδα #1 + Μικρά κεφαλαία"/>
    <w:rsid w:val="00132D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en-US" w:bidi="en-US"/>
    </w:rPr>
  </w:style>
  <w:style w:type="character" w:customStyle="1" w:styleId="15">
    <w:name w:val="Προεπιλεγμένη γραμματοσειρά1"/>
    <w:rsid w:val="00132DB5"/>
  </w:style>
  <w:style w:type="character" w:customStyle="1" w:styleId="24">
    <w:name w:val="Προεπιλεγμένη γραμματοσειρά2"/>
    <w:rsid w:val="00132DB5"/>
  </w:style>
  <w:style w:type="character" w:customStyle="1" w:styleId="2Verdana">
    <w:name w:val="Σώμα κειμένου (2) + Verdana"/>
    <w:rsid w:val="00132DB5"/>
    <w:rPr>
      <w:rFonts w:ascii="Verdana" w:eastAsia="Verdana" w:hAnsi="Verdana" w:cs="Verdan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el-GR" w:bidi="el-GR"/>
    </w:rPr>
  </w:style>
  <w:style w:type="character" w:styleId="ad">
    <w:name w:val="footnote reference"/>
    <w:aliases w:val="Footnote Reference3,Footnote symbol,Footnote reference number,note TESI"/>
    <w:link w:val="FootnotesymbolChar"/>
    <w:uiPriority w:val="99"/>
    <w:qFormat/>
    <w:rsid w:val="00132DB5"/>
    <w:rPr>
      <w:vertAlign w:val="superscript"/>
    </w:rPr>
  </w:style>
  <w:style w:type="character" w:styleId="ae">
    <w:name w:val="endnote reference"/>
    <w:rsid w:val="00132DB5"/>
    <w:rPr>
      <w:vertAlign w:val="superscript"/>
    </w:rPr>
  </w:style>
  <w:style w:type="paragraph" w:customStyle="1" w:styleId="af">
    <w:name w:val="Επικεφαλίδα"/>
    <w:basedOn w:val="a"/>
    <w:next w:val="a0"/>
    <w:rsid w:val="00132DB5"/>
    <w:pPr>
      <w:keepNext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bidi="hi-IN"/>
    </w:rPr>
  </w:style>
  <w:style w:type="paragraph" w:styleId="a0">
    <w:name w:val="Body Text"/>
    <w:basedOn w:val="a"/>
    <w:link w:val="Char"/>
    <w:rsid w:val="00132DB5"/>
    <w:pPr>
      <w:spacing w:after="120"/>
    </w:pPr>
    <w:rPr>
      <w:sz w:val="20"/>
      <w:szCs w:val="20"/>
    </w:rPr>
  </w:style>
  <w:style w:type="character" w:customStyle="1" w:styleId="Char">
    <w:name w:val="Σώμα κειμένου Char"/>
    <w:basedOn w:val="a1"/>
    <w:link w:val="a0"/>
    <w:rsid w:val="00132DB5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List"/>
    <w:basedOn w:val="a0"/>
    <w:rsid w:val="00132DB5"/>
    <w:pPr>
      <w:spacing w:after="140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styleId="af1">
    <w:name w:val="caption"/>
    <w:basedOn w:val="a"/>
    <w:qFormat/>
    <w:rsid w:val="00132DB5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bidi="hi-IN"/>
    </w:rPr>
  </w:style>
  <w:style w:type="paragraph" w:customStyle="1" w:styleId="af2">
    <w:name w:val="Ευρετήριο"/>
    <w:basedOn w:val="a"/>
    <w:rsid w:val="00132DB5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25">
    <w:name w:val="Επικεφαλίδα #2"/>
    <w:basedOn w:val="a"/>
    <w:rsid w:val="00132DB5"/>
    <w:pPr>
      <w:shd w:val="clear" w:color="auto" w:fill="FFFFFF"/>
      <w:spacing w:after="0" w:line="298" w:lineRule="exact"/>
      <w:ind w:left="851" w:hanging="284"/>
      <w:jc w:val="center"/>
    </w:pPr>
    <w:rPr>
      <w:rFonts w:ascii="Verdana" w:eastAsia="Verdana" w:hAnsi="Verdana" w:cs="Verdana"/>
      <w:sz w:val="23"/>
      <w:szCs w:val="23"/>
    </w:rPr>
  </w:style>
  <w:style w:type="paragraph" w:customStyle="1" w:styleId="150">
    <w:name w:val="Σώμα κειμένου15"/>
    <w:basedOn w:val="a"/>
    <w:rsid w:val="00132DB5"/>
    <w:pPr>
      <w:shd w:val="clear" w:color="auto" w:fill="FFFFFF"/>
      <w:spacing w:before="240" w:after="120" w:line="0" w:lineRule="atLeast"/>
      <w:ind w:left="851" w:hanging="1200"/>
      <w:jc w:val="both"/>
    </w:pPr>
    <w:rPr>
      <w:rFonts w:ascii="Verdana" w:eastAsia="Verdana" w:hAnsi="Verdana" w:cs="Verdana"/>
      <w:sz w:val="19"/>
      <w:szCs w:val="19"/>
    </w:rPr>
  </w:style>
  <w:style w:type="paragraph" w:styleId="af3">
    <w:name w:val="Body Text Indent"/>
    <w:basedOn w:val="a"/>
    <w:link w:val="Char0"/>
    <w:rsid w:val="00132DB5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1"/>
    <w:link w:val="af3"/>
    <w:rsid w:val="00132DB5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af4">
    <w:name w:val="Στυλ"/>
    <w:rsid w:val="00132DB5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610">
    <w:name w:val="Επικεφαλίδα #61"/>
    <w:basedOn w:val="a"/>
    <w:rsid w:val="00132DB5"/>
    <w:pPr>
      <w:shd w:val="clear" w:color="auto" w:fill="FFFFFF"/>
      <w:spacing w:after="720" w:line="499" w:lineRule="exact"/>
      <w:jc w:val="both"/>
    </w:pPr>
    <w:rPr>
      <w:rFonts w:ascii="Book Antiqua" w:eastAsia="Calibri" w:hAnsi="Book Antiqua" w:cs="Book Antiqua"/>
      <w:sz w:val="20"/>
      <w:szCs w:val="20"/>
    </w:rPr>
  </w:style>
  <w:style w:type="paragraph" w:styleId="af5">
    <w:name w:val="List Paragraph"/>
    <w:basedOn w:val="a"/>
    <w:qFormat/>
    <w:rsid w:val="00132DB5"/>
    <w:pPr>
      <w:ind w:left="720"/>
    </w:pPr>
    <w:rPr>
      <w:sz w:val="20"/>
      <w:szCs w:val="20"/>
    </w:rPr>
  </w:style>
  <w:style w:type="paragraph" w:styleId="af6">
    <w:name w:val="header"/>
    <w:basedOn w:val="a"/>
    <w:link w:val="Char1"/>
    <w:rsid w:val="00132DB5"/>
    <w:rPr>
      <w:sz w:val="20"/>
      <w:szCs w:val="20"/>
    </w:rPr>
  </w:style>
  <w:style w:type="character" w:customStyle="1" w:styleId="Char1">
    <w:name w:val="Κεφαλίδα Char"/>
    <w:basedOn w:val="a1"/>
    <w:link w:val="af6"/>
    <w:rsid w:val="00132DB5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footer"/>
    <w:basedOn w:val="a"/>
    <w:link w:val="Char2"/>
    <w:rsid w:val="00132DB5"/>
    <w:rPr>
      <w:sz w:val="20"/>
      <w:szCs w:val="20"/>
    </w:rPr>
  </w:style>
  <w:style w:type="character" w:customStyle="1" w:styleId="Char2">
    <w:name w:val="Υποσέλιδο Char"/>
    <w:basedOn w:val="a1"/>
    <w:link w:val="af7"/>
    <w:rsid w:val="00132DB5"/>
    <w:rPr>
      <w:rFonts w:ascii="Calibri" w:eastAsia="Times New Roman" w:hAnsi="Calibri" w:cs="Times New Roman"/>
      <w:sz w:val="20"/>
      <w:szCs w:val="20"/>
      <w:lang w:eastAsia="zh-CN"/>
    </w:rPr>
  </w:style>
  <w:style w:type="paragraph" w:styleId="af8">
    <w:name w:val="footnote text"/>
    <w:aliases w:val="Fußnotentextf,Fußnote"/>
    <w:basedOn w:val="a"/>
    <w:link w:val="Char3"/>
    <w:uiPriority w:val="99"/>
    <w:qFormat/>
    <w:rsid w:val="00132DB5"/>
    <w:rPr>
      <w:sz w:val="20"/>
      <w:szCs w:val="20"/>
    </w:rPr>
  </w:style>
  <w:style w:type="character" w:customStyle="1" w:styleId="Char3">
    <w:name w:val="Κείμενο υποσημείωσης Char"/>
    <w:aliases w:val="Fußnotentextf Char,Fußnote Char"/>
    <w:basedOn w:val="a1"/>
    <w:link w:val="af8"/>
    <w:uiPriority w:val="99"/>
    <w:rsid w:val="00132DB5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xl65">
    <w:name w:val="xl65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66">
    <w:name w:val="xl66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132DB5"/>
    <w:pP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0">
    <w:name w:val="xl70"/>
    <w:basedOn w:val="a"/>
    <w:rsid w:val="00132DB5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132DB5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132DB5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132DB5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132DB5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132DB5"/>
    <w:pPr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132DB5"/>
    <w:pP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81">
    <w:name w:val="xl81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83">
    <w:name w:val="xl83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132D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132DB5"/>
    <w:pPr>
      <w:spacing w:before="280" w:after="280" w:line="240" w:lineRule="auto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32DB5"/>
    <w:pPr>
      <w:spacing w:before="280" w:after="280" w:line="240" w:lineRule="auto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Default">
    <w:name w:val="Default"/>
    <w:rsid w:val="00132DB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26">
    <w:name w:val="Body Text Indent 2"/>
    <w:basedOn w:val="a"/>
    <w:link w:val="2Char0"/>
    <w:rsid w:val="00132DB5"/>
    <w:pPr>
      <w:spacing w:after="120" w:line="480" w:lineRule="auto"/>
      <w:ind w:left="283"/>
    </w:pPr>
    <w:rPr>
      <w:sz w:val="20"/>
      <w:szCs w:val="20"/>
    </w:rPr>
  </w:style>
  <w:style w:type="character" w:customStyle="1" w:styleId="2Char0">
    <w:name w:val="Σώμα κείμενου με εσοχή 2 Char"/>
    <w:basedOn w:val="a1"/>
    <w:link w:val="26"/>
    <w:rsid w:val="00132DB5"/>
    <w:rPr>
      <w:rFonts w:ascii="Calibri" w:eastAsia="Times New Roman" w:hAnsi="Calibri" w:cs="Times New Roman"/>
      <w:sz w:val="20"/>
      <w:szCs w:val="20"/>
      <w:lang w:eastAsia="zh-CN"/>
    </w:rPr>
  </w:style>
  <w:style w:type="paragraph" w:styleId="af9">
    <w:name w:val="No Spacing"/>
    <w:qFormat/>
    <w:rsid w:val="00132DB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a">
    <w:name w:val="Balloon Text"/>
    <w:basedOn w:val="a"/>
    <w:link w:val="Char4"/>
    <w:rsid w:val="00132DB5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Char4">
    <w:name w:val="Κείμενο πλαισίου Char"/>
    <w:basedOn w:val="a1"/>
    <w:link w:val="afa"/>
    <w:rsid w:val="00132DB5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normbul">
    <w:name w:val="normbul"/>
    <w:basedOn w:val="a"/>
    <w:rsid w:val="00132DB5"/>
    <w:pPr>
      <w:autoSpaceDE w:val="0"/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ullet">
    <w:name w:val="Bullet"/>
    <w:basedOn w:val="a"/>
    <w:next w:val="a"/>
    <w:rsid w:val="00132DB5"/>
    <w:pPr>
      <w:overflowPunct w:val="0"/>
      <w:autoSpaceDE w:val="0"/>
      <w:spacing w:after="120" w:line="240" w:lineRule="auto"/>
      <w:ind w:left="717" w:hanging="360"/>
      <w:jc w:val="both"/>
      <w:textAlignment w:val="baseline"/>
    </w:pPr>
    <w:rPr>
      <w:rFonts w:ascii="Arial" w:hAnsi="Arial" w:cs="Arial"/>
      <w:sz w:val="24"/>
      <w:szCs w:val="20"/>
    </w:rPr>
  </w:style>
  <w:style w:type="paragraph" w:customStyle="1" w:styleId="CharCharChar">
    <w:name w:val="Char Char Char"/>
    <w:basedOn w:val="a"/>
    <w:rsid w:val="00132D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b">
    <w:name w:val="Plain Text"/>
    <w:basedOn w:val="a"/>
    <w:link w:val="Char5"/>
    <w:rsid w:val="00132D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har5">
    <w:name w:val="Απλό κείμενο Char"/>
    <w:basedOn w:val="a1"/>
    <w:link w:val="afb"/>
    <w:rsid w:val="00132DB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c">
    <w:name w:val="annotation text"/>
    <w:basedOn w:val="a"/>
    <w:link w:val="Char10"/>
    <w:uiPriority w:val="99"/>
    <w:qFormat/>
    <w:rsid w:val="00132DB5"/>
    <w:rPr>
      <w:sz w:val="20"/>
      <w:szCs w:val="20"/>
    </w:rPr>
  </w:style>
  <w:style w:type="character" w:customStyle="1" w:styleId="Char6">
    <w:name w:val="Κείμενο σχολίου Char"/>
    <w:basedOn w:val="a1"/>
    <w:link w:val="afc"/>
    <w:uiPriority w:val="99"/>
    <w:rsid w:val="00132DB5"/>
    <w:rPr>
      <w:rFonts w:ascii="Calibri" w:eastAsia="Times New Roman" w:hAnsi="Calibri" w:cs="Times New Roman"/>
      <w:sz w:val="20"/>
      <w:szCs w:val="20"/>
      <w:lang w:eastAsia="zh-CN"/>
    </w:rPr>
  </w:style>
  <w:style w:type="paragraph" w:styleId="afd">
    <w:name w:val="annotation subject"/>
    <w:basedOn w:val="afc"/>
    <w:next w:val="afc"/>
    <w:link w:val="Char7"/>
    <w:rsid w:val="00132DB5"/>
    <w:rPr>
      <w:b/>
      <w:bCs/>
    </w:rPr>
  </w:style>
  <w:style w:type="character" w:customStyle="1" w:styleId="Char7">
    <w:name w:val="Θέμα σχολίου Char"/>
    <w:basedOn w:val="Char6"/>
    <w:link w:val="afd"/>
    <w:rsid w:val="00132DB5"/>
    <w:rPr>
      <w:b/>
      <w:bCs/>
    </w:rPr>
  </w:style>
  <w:style w:type="paragraph" w:styleId="afe">
    <w:name w:val="Revision"/>
    <w:uiPriority w:val="99"/>
    <w:rsid w:val="00132DB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7">
    <w:name w:val="Σώμα κειμένου (2)"/>
    <w:basedOn w:val="a"/>
    <w:rsid w:val="00132DB5"/>
    <w:pPr>
      <w:shd w:val="clear" w:color="auto" w:fill="FFFFFF"/>
      <w:spacing w:after="0" w:line="278" w:lineRule="exact"/>
      <w:ind w:left="851" w:hanging="1280"/>
    </w:pPr>
    <w:rPr>
      <w:rFonts w:ascii="Verdana" w:eastAsia="Verdana" w:hAnsi="Verdana" w:cs="Verdana"/>
      <w:sz w:val="19"/>
      <w:szCs w:val="19"/>
    </w:rPr>
  </w:style>
  <w:style w:type="paragraph" w:customStyle="1" w:styleId="foothanging">
    <w:name w:val="foot_hanging"/>
    <w:basedOn w:val="af8"/>
    <w:rsid w:val="00132DB5"/>
    <w:pPr>
      <w:spacing w:after="0" w:line="240" w:lineRule="auto"/>
      <w:ind w:left="426" w:hanging="426"/>
      <w:jc w:val="both"/>
    </w:pPr>
    <w:rPr>
      <w:rFonts w:cs="Calibri"/>
      <w:sz w:val="18"/>
      <w:szCs w:val="18"/>
      <w:lang w:val="en-IE"/>
    </w:rPr>
  </w:style>
  <w:style w:type="paragraph" w:customStyle="1" w:styleId="normalwithoutspacing">
    <w:name w:val="normal_without_spacing"/>
    <w:basedOn w:val="a"/>
    <w:rsid w:val="00132DB5"/>
    <w:pPr>
      <w:spacing w:after="60" w:line="240" w:lineRule="auto"/>
      <w:jc w:val="both"/>
    </w:pPr>
    <w:rPr>
      <w:rFonts w:cs="Calibri"/>
      <w:szCs w:val="24"/>
    </w:rPr>
  </w:style>
  <w:style w:type="paragraph" w:customStyle="1" w:styleId="footers">
    <w:name w:val="footers"/>
    <w:basedOn w:val="foothanging"/>
    <w:rsid w:val="00132DB5"/>
  </w:style>
  <w:style w:type="paragraph" w:customStyle="1" w:styleId="fooot">
    <w:name w:val="fooot"/>
    <w:basedOn w:val="footers"/>
    <w:rsid w:val="00132DB5"/>
  </w:style>
  <w:style w:type="paragraph" w:customStyle="1" w:styleId="aff">
    <w:name w:val="Προμορφοποιημένο κείμενο"/>
    <w:basedOn w:val="a"/>
    <w:rsid w:val="00132DB5"/>
    <w:pPr>
      <w:spacing w:after="120" w:line="240" w:lineRule="auto"/>
      <w:jc w:val="both"/>
    </w:pPr>
    <w:rPr>
      <w:rFonts w:cs="Calibri"/>
      <w:szCs w:val="24"/>
      <w:lang w:val="en-GB"/>
    </w:rPr>
  </w:style>
  <w:style w:type="paragraph" w:styleId="17">
    <w:name w:val="toc 1"/>
    <w:basedOn w:val="a"/>
    <w:next w:val="a"/>
    <w:rsid w:val="00132DB5"/>
    <w:pPr>
      <w:spacing w:before="120" w:after="120" w:line="240" w:lineRule="auto"/>
    </w:pPr>
    <w:rPr>
      <w:rFonts w:cs="Calibri"/>
      <w:b/>
      <w:bCs/>
      <w:caps/>
      <w:sz w:val="20"/>
      <w:szCs w:val="20"/>
      <w:lang w:val="en-GB"/>
    </w:rPr>
  </w:style>
  <w:style w:type="paragraph" w:styleId="28">
    <w:name w:val="toc 2"/>
    <w:basedOn w:val="a"/>
    <w:next w:val="a"/>
    <w:rsid w:val="00132DB5"/>
    <w:pPr>
      <w:spacing w:after="0" w:line="240" w:lineRule="auto"/>
      <w:ind w:left="220"/>
    </w:pPr>
    <w:rPr>
      <w:rFonts w:cs="Calibri"/>
      <w:smallCaps/>
      <w:sz w:val="20"/>
      <w:szCs w:val="20"/>
      <w:lang w:val="en-GB"/>
    </w:rPr>
  </w:style>
  <w:style w:type="paragraph" w:styleId="31">
    <w:name w:val="toc 3"/>
    <w:basedOn w:val="a"/>
    <w:next w:val="a"/>
    <w:rsid w:val="00132DB5"/>
    <w:pPr>
      <w:spacing w:after="0" w:line="240" w:lineRule="auto"/>
      <w:ind w:left="440"/>
    </w:pPr>
    <w:rPr>
      <w:rFonts w:cs="Calibri"/>
      <w:i/>
      <w:iCs/>
      <w:sz w:val="20"/>
      <w:szCs w:val="20"/>
      <w:lang w:val="en-GB"/>
    </w:rPr>
  </w:style>
  <w:style w:type="paragraph" w:styleId="41">
    <w:name w:val="toc 4"/>
    <w:basedOn w:val="a"/>
    <w:next w:val="a"/>
    <w:rsid w:val="00132DB5"/>
    <w:pPr>
      <w:spacing w:after="0" w:line="240" w:lineRule="auto"/>
      <w:ind w:left="660"/>
    </w:pPr>
    <w:rPr>
      <w:rFonts w:cs="Calibri"/>
      <w:sz w:val="18"/>
      <w:szCs w:val="18"/>
      <w:lang w:val="en-GB"/>
    </w:rPr>
  </w:style>
  <w:style w:type="paragraph" w:styleId="aff0">
    <w:name w:val="TOC Heading"/>
    <w:basedOn w:val="1"/>
    <w:next w:val="a"/>
    <w:qFormat/>
    <w:rsid w:val="00132DB5"/>
    <w:pPr>
      <w:numPr>
        <w:numId w:val="0"/>
      </w:numPr>
    </w:pPr>
  </w:style>
  <w:style w:type="paragraph" w:styleId="50">
    <w:name w:val="toc 5"/>
    <w:basedOn w:val="a"/>
    <w:next w:val="a"/>
    <w:rsid w:val="00132DB5"/>
    <w:pPr>
      <w:spacing w:after="100"/>
      <w:ind w:left="880"/>
    </w:pPr>
  </w:style>
  <w:style w:type="paragraph" w:styleId="65">
    <w:name w:val="toc 6"/>
    <w:basedOn w:val="a"/>
    <w:next w:val="a"/>
    <w:rsid w:val="00132DB5"/>
    <w:pPr>
      <w:spacing w:after="100"/>
      <w:ind w:left="1100"/>
    </w:pPr>
  </w:style>
  <w:style w:type="paragraph" w:styleId="70">
    <w:name w:val="toc 7"/>
    <w:basedOn w:val="a"/>
    <w:next w:val="a"/>
    <w:rsid w:val="00132DB5"/>
    <w:pPr>
      <w:spacing w:after="100"/>
      <w:ind w:left="1320"/>
    </w:pPr>
  </w:style>
  <w:style w:type="paragraph" w:styleId="80">
    <w:name w:val="toc 8"/>
    <w:basedOn w:val="a"/>
    <w:next w:val="a"/>
    <w:rsid w:val="00132DB5"/>
    <w:pPr>
      <w:spacing w:after="100"/>
      <w:ind w:left="1540"/>
    </w:pPr>
  </w:style>
  <w:style w:type="paragraph" w:styleId="90">
    <w:name w:val="toc 9"/>
    <w:basedOn w:val="a"/>
    <w:next w:val="a"/>
    <w:rsid w:val="00132DB5"/>
    <w:pPr>
      <w:spacing w:after="100"/>
      <w:ind w:left="1760"/>
    </w:pPr>
  </w:style>
  <w:style w:type="paragraph" w:customStyle="1" w:styleId="aff1">
    <w:name w:val="Περιεχόμενα πίνακα"/>
    <w:basedOn w:val="a"/>
    <w:rsid w:val="00132DB5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customStyle="1" w:styleId="18">
    <w:name w:val="Απλό κείμενο1"/>
    <w:basedOn w:val="a"/>
    <w:rsid w:val="00132DB5"/>
    <w:pPr>
      <w:spacing w:after="0" w:line="240" w:lineRule="auto"/>
    </w:pPr>
    <w:rPr>
      <w:rFonts w:ascii="Courier New" w:hAnsi="Courier New" w:cs="Courier New"/>
      <w:kern w:val="2"/>
      <w:sz w:val="20"/>
      <w:szCs w:val="20"/>
      <w:lang w:bidi="hi-IN"/>
    </w:rPr>
  </w:style>
  <w:style w:type="paragraph" w:styleId="aff2">
    <w:name w:val="Document Map"/>
    <w:basedOn w:val="a"/>
    <w:link w:val="Char8"/>
    <w:rsid w:val="00132DB5"/>
    <w:rPr>
      <w:rFonts w:ascii="Tahoma" w:hAnsi="Tahoma" w:cs="Tahoma"/>
      <w:sz w:val="16"/>
      <w:szCs w:val="16"/>
    </w:rPr>
  </w:style>
  <w:style w:type="character" w:customStyle="1" w:styleId="Char8">
    <w:name w:val="Χάρτης εγγράφου Char"/>
    <w:basedOn w:val="a1"/>
    <w:link w:val="aff2"/>
    <w:rsid w:val="00132DB5"/>
    <w:rPr>
      <w:rFonts w:ascii="Tahoma" w:eastAsia="Times New Roman" w:hAnsi="Tahoma" w:cs="Tahoma"/>
      <w:sz w:val="16"/>
      <w:szCs w:val="16"/>
      <w:lang w:eastAsia="zh-CN"/>
    </w:rPr>
  </w:style>
  <w:style w:type="paragraph" w:styleId="aff3">
    <w:name w:val="endnote text"/>
    <w:basedOn w:val="a"/>
    <w:link w:val="Char9"/>
    <w:rsid w:val="00132DB5"/>
    <w:pPr>
      <w:spacing w:after="120" w:line="240" w:lineRule="auto"/>
      <w:jc w:val="both"/>
    </w:pPr>
    <w:rPr>
      <w:sz w:val="20"/>
      <w:szCs w:val="20"/>
      <w:lang w:val="en-GB"/>
    </w:rPr>
  </w:style>
  <w:style w:type="character" w:customStyle="1" w:styleId="Char9">
    <w:name w:val="Κείμενο σημείωσης τέλους Char"/>
    <w:basedOn w:val="a1"/>
    <w:link w:val="aff3"/>
    <w:rsid w:val="00132DB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Standard">
    <w:name w:val="Standard"/>
    <w:rsid w:val="00132DB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Header1">
    <w:name w:val="Header1"/>
    <w:basedOn w:val="a"/>
    <w:rsid w:val="00132DB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Τμήμα κειμένου1"/>
    <w:basedOn w:val="a"/>
    <w:rsid w:val="00132DB5"/>
    <w:pPr>
      <w:autoSpaceDE w:val="0"/>
      <w:spacing w:after="0" w:line="360" w:lineRule="auto"/>
      <w:ind w:left="-567" w:right="-574" w:firstLine="710"/>
      <w:jc w:val="both"/>
    </w:pPr>
    <w:rPr>
      <w:rFonts w:ascii="Times New Roman" w:hAnsi="Times New Roman"/>
      <w:sz w:val="24"/>
      <w:szCs w:val="24"/>
    </w:rPr>
  </w:style>
  <w:style w:type="paragraph" w:styleId="Web">
    <w:name w:val="Normal (Web)"/>
    <w:basedOn w:val="a"/>
    <w:uiPriority w:val="99"/>
    <w:rsid w:val="00132DB5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-11">
    <w:name w:val="Πολύχρωμη λίστα - ΄Εμφαση 11"/>
    <w:basedOn w:val="a"/>
    <w:rsid w:val="00132DB5"/>
    <w:pPr>
      <w:spacing w:before="120" w:after="120" w:line="360" w:lineRule="atLeast"/>
      <w:ind w:left="720"/>
      <w:contextualSpacing/>
    </w:pPr>
    <w:rPr>
      <w:rFonts w:eastAsia="MS Mincho" w:cs="Calibri"/>
      <w:color w:val="00000A"/>
      <w:lang w:eastAsia="ja-JP"/>
    </w:rPr>
  </w:style>
  <w:style w:type="paragraph" w:customStyle="1" w:styleId="141">
    <w:name w:val="Σώμα κειμένου (14)1"/>
    <w:basedOn w:val="a"/>
    <w:rsid w:val="00132DB5"/>
    <w:pPr>
      <w:shd w:val="clear" w:color="auto" w:fill="FFFFFF"/>
      <w:spacing w:after="0" w:line="307" w:lineRule="exact"/>
      <w:ind w:hanging="600"/>
    </w:pPr>
    <w:rPr>
      <w:rFonts w:ascii="Verdana" w:eastAsia="Verdana" w:hAnsi="Verdana" w:cs="Verdana"/>
      <w:color w:val="000000"/>
      <w:sz w:val="19"/>
      <w:szCs w:val="19"/>
      <w:lang w:bidi="el-GR"/>
    </w:rPr>
  </w:style>
  <w:style w:type="paragraph" w:styleId="aff4">
    <w:name w:val="Block Text"/>
    <w:basedOn w:val="a"/>
    <w:rsid w:val="00132DB5"/>
    <w:pPr>
      <w:spacing w:after="0" w:line="240" w:lineRule="auto"/>
      <w:ind w:left="-567" w:right="-625" w:firstLine="567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rsid w:val="00132DB5"/>
    <w:pPr>
      <w:spacing w:after="0" w:line="240" w:lineRule="auto"/>
      <w:ind w:right="-694"/>
      <w:jc w:val="both"/>
    </w:pPr>
    <w:rPr>
      <w:rFonts w:ascii="Times New Roman" w:hAnsi="Times New Roman"/>
      <w:sz w:val="24"/>
      <w:szCs w:val="20"/>
    </w:rPr>
  </w:style>
  <w:style w:type="paragraph" w:customStyle="1" w:styleId="210">
    <w:name w:val="Σώμα κείμενου 21"/>
    <w:basedOn w:val="a"/>
    <w:rsid w:val="00132DB5"/>
    <w:pPr>
      <w:spacing w:after="0" w:line="240" w:lineRule="auto"/>
      <w:ind w:right="-694"/>
      <w:jc w:val="both"/>
    </w:pPr>
    <w:rPr>
      <w:rFonts w:ascii="Times New Roman" w:hAnsi="Times New Roman"/>
      <w:sz w:val="24"/>
      <w:szCs w:val="20"/>
    </w:rPr>
  </w:style>
  <w:style w:type="paragraph" w:customStyle="1" w:styleId="1a">
    <w:name w:val="Παράγραφος λίστας1"/>
    <w:basedOn w:val="a"/>
    <w:qFormat/>
    <w:rsid w:val="00132DB5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66">
    <w:name w:val="Σώμα κειμένου (6)"/>
    <w:basedOn w:val="a"/>
    <w:rsid w:val="00132DB5"/>
    <w:pPr>
      <w:widowControl w:val="0"/>
      <w:shd w:val="clear" w:color="auto" w:fill="FFFFFF"/>
      <w:spacing w:before="360" w:after="780" w:line="278" w:lineRule="exact"/>
    </w:pPr>
    <w:rPr>
      <w:rFonts w:ascii="Times New Roman" w:hAnsi="Times New Roman"/>
      <w:kern w:val="2"/>
      <w:sz w:val="20"/>
      <w:szCs w:val="20"/>
    </w:rPr>
  </w:style>
  <w:style w:type="paragraph" w:styleId="-HTML">
    <w:name w:val="HTML Preformatted"/>
    <w:basedOn w:val="a"/>
    <w:link w:val="-HTMLChar"/>
    <w:rsid w:val="00132DB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rsid w:val="00132DB5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msonormalcxsp">
    <w:name w:val="msonormalcxspπρώτο"/>
    <w:basedOn w:val="a"/>
    <w:rsid w:val="00132DB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0">
    <w:name w:val="msonormalcxspμεσαίο"/>
    <w:basedOn w:val="a"/>
    <w:rsid w:val="00132DB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Σώμα κείμενου με εσοχή 21"/>
    <w:basedOn w:val="a"/>
    <w:rsid w:val="00132DB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29">
    <w:name w:val="Body Text 2"/>
    <w:basedOn w:val="a"/>
    <w:link w:val="2Char1"/>
    <w:rsid w:val="00132DB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Char1">
    <w:name w:val="Σώμα κείμενου 2 Char"/>
    <w:basedOn w:val="a1"/>
    <w:link w:val="29"/>
    <w:rsid w:val="00132D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Body Text Indent 3"/>
    <w:basedOn w:val="a"/>
    <w:link w:val="3Char0"/>
    <w:rsid w:val="00132DB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Char0">
    <w:name w:val="Σώμα κείμενου με εσοχή 3 Char"/>
    <w:basedOn w:val="a1"/>
    <w:link w:val="33"/>
    <w:rsid w:val="00132DB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34">
    <w:name w:val="Body Text 3"/>
    <w:basedOn w:val="a"/>
    <w:link w:val="3Char1"/>
    <w:rsid w:val="00132DB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1"/>
    <w:link w:val="34"/>
    <w:rsid w:val="00132DB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WW-Caption111111111">
    <w:name w:val="WW-Caption111111111"/>
    <w:basedOn w:val="a"/>
    <w:rsid w:val="00132DB5"/>
    <w:pPr>
      <w:suppressLineNumbers/>
      <w:spacing w:before="120" w:after="120" w:line="240" w:lineRule="auto"/>
      <w:jc w:val="both"/>
    </w:pPr>
    <w:rPr>
      <w:rFonts w:cs="Mangal"/>
      <w:i/>
      <w:iCs/>
      <w:sz w:val="24"/>
      <w:szCs w:val="24"/>
      <w:lang w:val="en-GB"/>
    </w:rPr>
  </w:style>
  <w:style w:type="paragraph" w:customStyle="1" w:styleId="-HTML2">
    <w:name w:val="Προ-διαμορφωμένο HTML2"/>
    <w:basedOn w:val="a"/>
    <w:rsid w:val="00132D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b">
    <w:name w:val="Λεζάντα1"/>
    <w:basedOn w:val="a"/>
    <w:rsid w:val="00132DB5"/>
    <w:pPr>
      <w:suppressLineNumbers/>
      <w:spacing w:before="120" w:after="120"/>
      <w:jc w:val="both"/>
    </w:pPr>
    <w:rPr>
      <w:rFonts w:ascii="Times New Roman" w:hAnsi="Times New Roman" w:cs="Mangal"/>
      <w:i/>
      <w:iCs/>
      <w:sz w:val="24"/>
      <w:szCs w:val="24"/>
    </w:rPr>
  </w:style>
  <w:style w:type="paragraph" w:customStyle="1" w:styleId="Style1">
    <w:name w:val="Style1"/>
    <w:basedOn w:val="a"/>
    <w:rsid w:val="00132DB5"/>
    <w:pPr>
      <w:keepNext/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spacing w:before="320" w:after="160" w:line="240" w:lineRule="auto"/>
      <w:jc w:val="center"/>
    </w:pPr>
    <w:rPr>
      <w:rFonts w:cs="Calibri"/>
      <w:b/>
      <w:bCs/>
      <w:color w:val="333399"/>
      <w:sz w:val="40"/>
      <w:szCs w:val="40"/>
    </w:rPr>
  </w:style>
  <w:style w:type="paragraph" w:customStyle="1" w:styleId="v1msonormal">
    <w:name w:val="v1msonormal"/>
    <w:basedOn w:val="a"/>
    <w:rsid w:val="00132DB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2">
    <w:name w:val="Επικεφαλίδα 21"/>
    <w:basedOn w:val="a"/>
    <w:rsid w:val="00132DB5"/>
    <w:pPr>
      <w:keepNext/>
      <w:spacing w:after="0" w:line="240" w:lineRule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81">
    <w:name w:val="Επικεφαλίδα 81"/>
    <w:basedOn w:val="a"/>
    <w:rsid w:val="00132DB5"/>
    <w:pPr>
      <w:widowControl w:val="0"/>
      <w:spacing w:before="240" w:after="60" w:line="240" w:lineRule="auto"/>
    </w:pPr>
    <w:rPr>
      <w:i/>
      <w:iCs/>
      <w:sz w:val="24"/>
      <w:szCs w:val="24"/>
    </w:rPr>
  </w:style>
  <w:style w:type="paragraph" w:customStyle="1" w:styleId="LO-Normal">
    <w:name w:val="LO-Normal"/>
    <w:basedOn w:val="a"/>
    <w:rsid w:val="00132DB5"/>
    <w:pPr>
      <w:spacing w:after="0" w:line="240" w:lineRule="auto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WW-Normal">
    <w:name w:val="WW-Normal"/>
    <w:basedOn w:val="a"/>
    <w:rsid w:val="00132DB5"/>
    <w:pPr>
      <w:spacing w:after="0" w:line="240" w:lineRule="auto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Heading91">
    <w:name w:val="Heading 91"/>
    <w:basedOn w:val="a"/>
    <w:rsid w:val="00132DB5"/>
    <w:pPr>
      <w:keepNext/>
      <w:spacing w:after="0" w:line="240" w:lineRule="auto"/>
      <w:jc w:val="right"/>
    </w:pPr>
    <w:rPr>
      <w:rFonts w:ascii="Times New Roman" w:eastAsia="Arial Unicode MS" w:hAnsi="Times New Roman"/>
      <w:b/>
      <w:bCs/>
      <w:color w:val="00000A"/>
      <w:sz w:val="24"/>
      <w:szCs w:val="24"/>
      <w:lang w:val="en-US"/>
    </w:rPr>
  </w:style>
  <w:style w:type="paragraph" w:customStyle="1" w:styleId="v1western">
    <w:name w:val="v1western"/>
    <w:basedOn w:val="a"/>
    <w:rsid w:val="00132DB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82">
    <w:name w:val="Σώμα κειμένου (8)"/>
    <w:basedOn w:val="a"/>
    <w:rsid w:val="00132DB5"/>
    <w:pPr>
      <w:widowControl w:val="0"/>
      <w:shd w:val="clear" w:color="auto" w:fill="FFFFFF"/>
      <w:spacing w:before="60" w:after="180" w:line="274" w:lineRule="exact"/>
      <w:jc w:val="both"/>
    </w:pPr>
    <w:rPr>
      <w:rFonts w:ascii="Times New Roman" w:hAnsi="Times New Roman"/>
      <w:sz w:val="23"/>
      <w:szCs w:val="23"/>
    </w:rPr>
  </w:style>
  <w:style w:type="paragraph" w:customStyle="1" w:styleId="91">
    <w:name w:val="Σώμα κειμένου (9)"/>
    <w:basedOn w:val="a"/>
    <w:rsid w:val="00132DB5"/>
    <w:pPr>
      <w:widowControl w:val="0"/>
      <w:shd w:val="clear" w:color="auto" w:fill="FFFFFF"/>
      <w:spacing w:after="0" w:line="245" w:lineRule="exact"/>
    </w:pPr>
    <w:rPr>
      <w:rFonts w:ascii="Times New Roman" w:hAnsi="Times New Roman"/>
      <w:sz w:val="20"/>
      <w:szCs w:val="20"/>
    </w:rPr>
  </w:style>
  <w:style w:type="paragraph" w:customStyle="1" w:styleId="v1v1western">
    <w:name w:val="v1v1western"/>
    <w:basedOn w:val="a"/>
    <w:rsid w:val="00132DB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31">
    <w:name w:val="Σώμα κειμένου (13)1"/>
    <w:basedOn w:val="a"/>
    <w:rsid w:val="00132DB5"/>
    <w:pPr>
      <w:shd w:val="clear" w:color="auto" w:fill="FFFFFF"/>
      <w:spacing w:after="0" w:line="264" w:lineRule="exact"/>
      <w:ind w:hanging="1160"/>
    </w:pPr>
    <w:rPr>
      <w:rFonts w:ascii="Verdana" w:eastAsia="Verdana" w:hAnsi="Verdana" w:cs="Verdana"/>
      <w:b/>
      <w:bCs/>
      <w:kern w:val="2"/>
      <w:sz w:val="19"/>
      <w:szCs w:val="19"/>
      <w:lang w:bidi="hi-IN"/>
    </w:rPr>
  </w:style>
  <w:style w:type="paragraph" w:customStyle="1" w:styleId="Heading21">
    <w:name w:val="Heading 21"/>
    <w:basedOn w:val="a"/>
    <w:next w:val="a"/>
    <w:rsid w:val="00132DB5"/>
    <w:pPr>
      <w:keepNext/>
      <w:spacing w:before="240" w:after="60"/>
    </w:pPr>
    <w:rPr>
      <w:rFonts w:ascii="Cambria" w:hAnsi="Cambria" w:cs="Cambria"/>
      <w:b/>
      <w:bCs/>
      <w:i/>
      <w:iCs/>
      <w:color w:val="000000"/>
      <w:kern w:val="2"/>
      <w:sz w:val="28"/>
      <w:szCs w:val="28"/>
    </w:rPr>
  </w:style>
  <w:style w:type="paragraph" w:customStyle="1" w:styleId="1c">
    <w:name w:val="Χωρίς διάστιχο1"/>
    <w:rsid w:val="00132DB5"/>
    <w:pPr>
      <w:suppressAutoHyphens/>
      <w:spacing w:before="120" w:after="120" w:line="240" w:lineRule="auto"/>
    </w:pPr>
    <w:rPr>
      <w:rFonts w:ascii="Calibri" w:eastAsia="Arial Unicode MS" w:hAnsi="Calibri" w:cs="Calibri"/>
      <w:color w:val="00000A"/>
      <w:sz w:val="24"/>
      <w:szCs w:val="24"/>
      <w:lang w:eastAsia="zh-CN"/>
    </w:rPr>
  </w:style>
  <w:style w:type="paragraph" w:customStyle="1" w:styleId="213">
    <w:name w:val="Σώμα κειμένου (2)1"/>
    <w:basedOn w:val="a"/>
    <w:rsid w:val="00132DB5"/>
    <w:pPr>
      <w:shd w:val="clear" w:color="auto" w:fill="FFFFFF"/>
      <w:spacing w:after="0" w:line="240" w:lineRule="auto"/>
      <w:ind w:hanging="400"/>
      <w:jc w:val="both"/>
    </w:pPr>
    <w:rPr>
      <w:rFonts w:ascii="Times New Roman" w:hAnsi="Times New Roman"/>
      <w:kern w:val="2"/>
      <w:sz w:val="24"/>
      <w:szCs w:val="24"/>
      <w:lang w:bidi="hi-IN"/>
    </w:rPr>
  </w:style>
  <w:style w:type="paragraph" w:customStyle="1" w:styleId="161">
    <w:name w:val="Σώμα κειμένου (16)1"/>
    <w:basedOn w:val="a"/>
    <w:rsid w:val="00132DB5"/>
    <w:pPr>
      <w:shd w:val="clear" w:color="auto" w:fill="FFFFFF"/>
      <w:spacing w:after="0" w:line="331" w:lineRule="exact"/>
      <w:ind w:hanging="640"/>
      <w:jc w:val="both"/>
    </w:pPr>
    <w:rPr>
      <w:rFonts w:ascii="Verdana" w:eastAsia="Verdana" w:hAnsi="Verdana" w:cs="Verdana"/>
      <w:spacing w:val="-10"/>
      <w:kern w:val="2"/>
      <w:sz w:val="21"/>
      <w:szCs w:val="21"/>
      <w:lang w:bidi="hi-IN"/>
    </w:rPr>
  </w:style>
  <w:style w:type="paragraph" w:customStyle="1" w:styleId="2a">
    <w:name w:val="Παράγραφος λίστας2"/>
    <w:basedOn w:val="a"/>
    <w:rsid w:val="00132DB5"/>
    <w:pPr>
      <w:ind w:left="720"/>
      <w:contextualSpacing/>
    </w:pPr>
    <w:rPr>
      <w:rFonts w:eastAsia="Calibri"/>
      <w:color w:val="00000A"/>
      <w:kern w:val="2"/>
    </w:rPr>
  </w:style>
  <w:style w:type="paragraph" w:customStyle="1" w:styleId="aff5">
    <w:name w:val="Επικεφαλίδα πίνακα"/>
    <w:basedOn w:val="aff1"/>
    <w:rsid w:val="00132DB5"/>
    <w:pPr>
      <w:jc w:val="center"/>
    </w:pPr>
    <w:rPr>
      <w:rFonts w:eastAsia="NSimSun"/>
      <w:b/>
      <w:bCs/>
    </w:rPr>
  </w:style>
  <w:style w:type="paragraph" w:customStyle="1" w:styleId="aff6">
    <w:name w:val="Περιεχόμενα πλαισίου"/>
    <w:basedOn w:val="a"/>
    <w:rsid w:val="00132DB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TableParagraph">
    <w:name w:val="Table Paragraph"/>
    <w:basedOn w:val="a"/>
    <w:uiPriority w:val="1"/>
    <w:qFormat/>
    <w:rsid w:val="00132DB5"/>
    <w:pPr>
      <w:widowControl w:val="0"/>
      <w:suppressAutoHyphens w:val="0"/>
      <w:spacing w:after="0" w:line="240" w:lineRule="auto"/>
    </w:pPr>
    <w:rPr>
      <w:rFonts w:eastAsia="Calibri"/>
      <w:lang w:val="en-US" w:eastAsia="en-US"/>
    </w:rPr>
  </w:style>
  <w:style w:type="paragraph" w:customStyle="1" w:styleId="1d">
    <w:name w:val="Σώμα κείμενου Πρώτη Εσοχή1"/>
    <w:basedOn w:val="a0"/>
    <w:rsid w:val="00132DB5"/>
    <w:pPr>
      <w:spacing w:after="140" w:line="288" w:lineRule="auto"/>
    </w:pPr>
    <w:rPr>
      <w:rFonts w:ascii="Liberation Serif" w:eastAsia="SimSun" w:hAnsi="Liberation Serif" w:cs="Liberation Serif"/>
      <w:color w:val="00000A"/>
      <w:kern w:val="1"/>
      <w:sz w:val="24"/>
      <w:szCs w:val="24"/>
    </w:rPr>
  </w:style>
  <w:style w:type="character" w:customStyle="1" w:styleId="35">
    <w:name w:val="Παραπομπή υποσημείωσης3"/>
    <w:rsid w:val="00132DB5"/>
    <w:rPr>
      <w:vertAlign w:val="superscript"/>
    </w:rPr>
  </w:style>
  <w:style w:type="paragraph" w:customStyle="1" w:styleId="310">
    <w:name w:val="Σώμα κείμενου 31"/>
    <w:basedOn w:val="a"/>
    <w:rsid w:val="00132DB5"/>
    <w:pPr>
      <w:spacing w:after="120"/>
    </w:pPr>
    <w:rPr>
      <w:sz w:val="16"/>
      <w:szCs w:val="16"/>
    </w:rPr>
  </w:style>
  <w:style w:type="character" w:customStyle="1" w:styleId="Char10">
    <w:name w:val="Κείμενο σχολίου Char1"/>
    <w:basedOn w:val="a1"/>
    <w:link w:val="afc"/>
    <w:uiPriority w:val="99"/>
    <w:rsid w:val="00132DB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2">
    <w:name w:val="WW8Num1z2"/>
    <w:rsid w:val="00132DB5"/>
  </w:style>
  <w:style w:type="character" w:customStyle="1" w:styleId="WW8Num1z3">
    <w:name w:val="WW8Num1z3"/>
    <w:rsid w:val="00132DB5"/>
  </w:style>
  <w:style w:type="character" w:customStyle="1" w:styleId="WW8Num1z4">
    <w:name w:val="WW8Num1z4"/>
    <w:rsid w:val="00132DB5"/>
  </w:style>
  <w:style w:type="character" w:customStyle="1" w:styleId="WW8Num1z6">
    <w:name w:val="WW8Num1z6"/>
    <w:rsid w:val="00132DB5"/>
  </w:style>
  <w:style w:type="character" w:customStyle="1" w:styleId="WW8Num1z7">
    <w:name w:val="WW8Num1z7"/>
    <w:rsid w:val="00132DB5"/>
  </w:style>
  <w:style w:type="character" w:customStyle="1" w:styleId="WW8Num1z8">
    <w:name w:val="WW8Num1z8"/>
    <w:rsid w:val="00132DB5"/>
  </w:style>
  <w:style w:type="character" w:customStyle="1" w:styleId="WW8Num2z1">
    <w:name w:val="WW8Num2z1"/>
    <w:rsid w:val="00132DB5"/>
    <w:rPr>
      <w:rFonts w:ascii="Courier New" w:hAnsi="Courier New" w:cs="Courier New" w:hint="default"/>
    </w:rPr>
  </w:style>
  <w:style w:type="character" w:customStyle="1" w:styleId="WW8Num2z2">
    <w:name w:val="WW8Num2z2"/>
    <w:rsid w:val="00132DB5"/>
    <w:rPr>
      <w:rFonts w:ascii="Wingdings" w:hAnsi="Wingdings" w:cs="Wingdings" w:hint="default"/>
    </w:rPr>
  </w:style>
  <w:style w:type="character" w:customStyle="1" w:styleId="WW8Num5z1">
    <w:name w:val="WW8Num5z1"/>
    <w:rsid w:val="00132DB5"/>
    <w:rPr>
      <w:rFonts w:ascii="Courier New" w:hAnsi="Courier New" w:cs="Courier New" w:hint="default"/>
    </w:rPr>
  </w:style>
  <w:style w:type="character" w:customStyle="1" w:styleId="WW8Num5z2">
    <w:name w:val="WW8Num5z2"/>
    <w:rsid w:val="00132DB5"/>
    <w:rPr>
      <w:rFonts w:ascii="Wingdings" w:hAnsi="Wingdings" w:cs="Wingdings" w:hint="default"/>
    </w:rPr>
  </w:style>
  <w:style w:type="character" w:customStyle="1" w:styleId="WW8Num6z1">
    <w:name w:val="WW8Num6z1"/>
    <w:rsid w:val="00132DB5"/>
    <w:rPr>
      <w:rFonts w:ascii="Courier New" w:hAnsi="Courier New" w:cs="Courier New" w:hint="default"/>
    </w:rPr>
  </w:style>
  <w:style w:type="character" w:customStyle="1" w:styleId="WW8Num6z2">
    <w:name w:val="WW8Num6z2"/>
    <w:rsid w:val="00132DB5"/>
    <w:rPr>
      <w:rFonts w:ascii="Wingdings" w:hAnsi="Wingdings" w:cs="Wingdings" w:hint="default"/>
    </w:rPr>
  </w:style>
  <w:style w:type="character" w:customStyle="1" w:styleId="WW8Num7z1">
    <w:name w:val="WW8Num7z1"/>
    <w:rsid w:val="00132DB5"/>
    <w:rPr>
      <w:rFonts w:ascii="Courier New" w:hAnsi="Courier New" w:cs="Courier New" w:hint="default"/>
    </w:rPr>
  </w:style>
  <w:style w:type="character" w:customStyle="1" w:styleId="WW8Num7z2">
    <w:name w:val="WW8Num7z2"/>
    <w:rsid w:val="00132DB5"/>
    <w:rPr>
      <w:rFonts w:ascii="Wingdings" w:hAnsi="Wingdings" w:cs="Wingdings" w:hint="default"/>
    </w:rPr>
  </w:style>
  <w:style w:type="character" w:customStyle="1" w:styleId="1e">
    <w:name w:val="Παραπομπή σχολίου1"/>
    <w:basedOn w:val="15"/>
    <w:rsid w:val="00132DB5"/>
    <w:rPr>
      <w:sz w:val="16"/>
      <w:szCs w:val="16"/>
    </w:rPr>
  </w:style>
  <w:style w:type="character" w:styleId="HTML0">
    <w:name w:val="HTML Code"/>
    <w:basedOn w:val="15"/>
    <w:rsid w:val="00132DB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reference1">
    <w:name w:val="reference1"/>
    <w:basedOn w:val="15"/>
    <w:rsid w:val="00132DB5"/>
    <w:rPr>
      <w:color w:val="444444"/>
      <w:sz w:val="19"/>
      <w:szCs w:val="19"/>
    </w:rPr>
  </w:style>
  <w:style w:type="character" w:customStyle="1" w:styleId="xcontentpasted0">
    <w:name w:val="x_contentpasted0"/>
    <w:basedOn w:val="15"/>
    <w:rsid w:val="00132DB5"/>
  </w:style>
  <w:style w:type="paragraph" w:customStyle="1" w:styleId="1f">
    <w:name w:val="Κείμενο σχολίου1"/>
    <w:basedOn w:val="a"/>
    <w:rsid w:val="00132DB5"/>
    <w:rPr>
      <w:sz w:val="20"/>
      <w:szCs w:val="20"/>
    </w:rPr>
  </w:style>
  <w:style w:type="paragraph" w:customStyle="1" w:styleId="western">
    <w:name w:val="western"/>
    <w:basedOn w:val="a"/>
    <w:rsid w:val="00132DB5"/>
    <w:pPr>
      <w:suppressAutoHyphens w:val="0"/>
      <w:spacing w:before="100" w:beforeAutospacing="1" w:after="142"/>
    </w:pPr>
    <w:rPr>
      <w:rFonts w:ascii="Times New Roman" w:hAnsi="Times New Roman"/>
      <w:color w:val="000000"/>
      <w:sz w:val="24"/>
      <w:szCs w:val="24"/>
      <w:lang w:eastAsia="el-GR"/>
    </w:rPr>
  </w:style>
  <w:style w:type="character" w:customStyle="1" w:styleId="v1v1oradatatext">
    <w:name w:val="v1v1oradatatext"/>
    <w:basedOn w:val="a1"/>
    <w:rsid w:val="00132DB5"/>
  </w:style>
  <w:style w:type="table" w:customStyle="1" w:styleId="TableNormal">
    <w:name w:val="Table Normal"/>
    <w:uiPriority w:val="2"/>
    <w:semiHidden/>
    <w:unhideWhenUsed/>
    <w:qFormat/>
    <w:rsid w:val="00132DB5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symbolChar">
    <w:name w:val="Footnote symbol Char"/>
    <w:basedOn w:val="a"/>
    <w:link w:val="ad"/>
    <w:uiPriority w:val="99"/>
    <w:rsid w:val="00132DB5"/>
    <w:pPr>
      <w:suppressAutoHyphens w:val="0"/>
      <w:spacing w:before="120" w:after="160" w:line="240" w:lineRule="exact"/>
      <w:ind w:left="1140"/>
    </w:pPr>
    <w:rPr>
      <w:rFonts w:asciiTheme="minorHAnsi" w:eastAsiaTheme="minorHAnsi" w:hAnsiTheme="minorHAnsi" w:cstheme="minorBidi"/>
      <w:vertAlign w:val="superscript"/>
      <w:lang w:eastAsia="en-US"/>
    </w:rPr>
  </w:style>
  <w:style w:type="character" w:customStyle="1" w:styleId="Char20">
    <w:name w:val="Κείμενο υποσημείωσης Char2"/>
    <w:aliases w:val="Fußnotentextf Char1,Fußnote Char1"/>
    <w:rsid w:val="00132DB5"/>
    <w:rPr>
      <w:rFonts w:ascii="Calibri" w:hAnsi="Calibri"/>
      <w:strike/>
      <w:sz w:val="18"/>
      <w:lang w:val="en-I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2025-08-19T08:44:00Z</dcterms:created>
  <dcterms:modified xsi:type="dcterms:W3CDTF">2025-08-19T08:45:00Z</dcterms:modified>
</cp:coreProperties>
</file>